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27A9" w14:textId="77777777" w:rsidR="00440AC7" w:rsidRDefault="002A5216" w:rsidP="00CA03C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01AE4" wp14:editId="07777777">
                <wp:simplePos x="0" y="0"/>
                <wp:positionH relativeFrom="column">
                  <wp:align>center</wp:align>
                </wp:positionH>
                <wp:positionV relativeFrom="paragraph">
                  <wp:posOffset>614680</wp:posOffset>
                </wp:positionV>
                <wp:extent cx="6056630" cy="2270760"/>
                <wp:effectExtent l="0" t="0" r="1905" b="63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AA11C" w14:textId="77777777" w:rsidR="00316261" w:rsidRPr="00085C12" w:rsidRDefault="00316261" w:rsidP="002055E2">
                            <w:pPr>
                              <w:jc w:val="center"/>
                              <w:rPr>
                                <w:color w:val="2F5496"/>
                                <w:sz w:val="72"/>
                                <w:szCs w:val="72"/>
                              </w:rPr>
                            </w:pPr>
                            <w:r w:rsidRPr="00085C12">
                              <w:rPr>
                                <w:color w:val="2F5496"/>
                                <w:sz w:val="72"/>
                                <w:szCs w:val="72"/>
                              </w:rPr>
                              <w:t>Læreplan i sosial kompetanse</w:t>
                            </w:r>
                          </w:p>
                          <w:p w14:paraId="71C7D49A" w14:textId="77777777" w:rsidR="00316261" w:rsidRPr="00085C12" w:rsidRDefault="00316261" w:rsidP="002055E2">
                            <w:pPr>
                              <w:jc w:val="center"/>
                              <w:rPr>
                                <w:color w:val="2F5496"/>
                                <w:sz w:val="144"/>
                                <w:szCs w:val="144"/>
                              </w:rPr>
                            </w:pPr>
                            <w:r w:rsidRPr="00085C12">
                              <w:rPr>
                                <w:color w:val="2F5496"/>
                                <w:sz w:val="144"/>
                                <w:szCs w:val="144"/>
                              </w:rPr>
                              <w:t>Flaktveit skole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01AE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48.4pt;width:476.9pt;height:178.8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" stroked="f">
                <v:textbox style="mso-fit-shape-to-text:t">
                  <w:txbxContent>
                    <w:p w14:paraId="23CAA11C" w14:textId="77777777" w:rsidR="00316261" w:rsidRPr="00085C12" w:rsidRDefault="00316261" w:rsidP="002055E2">
                      <w:pPr>
                        <w:jc w:val="center"/>
                        <w:rPr>
                          <w:color w:val="2F5496"/>
                          <w:sz w:val="72"/>
                          <w:szCs w:val="72"/>
                        </w:rPr>
                      </w:pPr>
                      <w:r w:rsidRPr="00085C12">
                        <w:rPr>
                          <w:color w:val="2F5496"/>
                          <w:sz w:val="72"/>
                          <w:szCs w:val="72"/>
                        </w:rPr>
                        <w:t>Læreplan i sosial kompetanse</w:t>
                      </w:r>
                    </w:p>
                    <w:p w14:paraId="71C7D49A" w14:textId="77777777" w:rsidR="00316261" w:rsidRPr="00085C12" w:rsidRDefault="00316261" w:rsidP="002055E2">
                      <w:pPr>
                        <w:jc w:val="center"/>
                        <w:rPr>
                          <w:color w:val="2F5496"/>
                          <w:sz w:val="144"/>
                          <w:szCs w:val="144"/>
                        </w:rPr>
                      </w:pPr>
                      <w:r w:rsidRPr="00085C12">
                        <w:rPr>
                          <w:color w:val="2F5496"/>
                          <w:sz w:val="144"/>
                          <w:szCs w:val="144"/>
                        </w:rPr>
                        <w:t>Flaktveit skole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A6659" w14:textId="77777777" w:rsidR="004E6B3A" w:rsidRDefault="004E6B3A" w:rsidP="00CA03CD">
      <w:pPr>
        <w:jc w:val="center"/>
        <w:rPr>
          <w:rFonts w:ascii="Verdana" w:hAnsi="Verdana"/>
          <w:color w:val="000000"/>
          <w:sz w:val="17"/>
          <w:szCs w:val="17"/>
        </w:rPr>
      </w:pPr>
    </w:p>
    <w:p w14:paraId="0A37501D" w14:textId="77777777" w:rsidR="009E6ECE" w:rsidRDefault="009E6ECE" w:rsidP="00CA03C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DAB6C7B" w14:textId="77777777" w:rsidR="0085287C" w:rsidRDefault="0085287C" w:rsidP="00CA03C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4883CA5" w14:textId="77777777" w:rsidR="0085287C" w:rsidRDefault="002A5216" w:rsidP="00CA03CD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/bk/multimedia/dynamic/00109/skolen2_jpg"/>
      <w:r>
        <w:rPr>
          <w:noProof/>
          <w:lang w:eastAsia="nb-NO"/>
        </w:rPr>
        <w:drawing>
          <wp:anchor distT="0" distB="0" distL="114300" distR="114300" simplePos="0" relativeHeight="251658243" behindDoc="0" locked="0" layoutInCell="1" allowOverlap="1" wp14:anchorId="04747F63" wp14:editId="07777777">
            <wp:simplePos x="0" y="0"/>
            <wp:positionH relativeFrom="column">
              <wp:posOffset>145415</wp:posOffset>
            </wp:positionH>
            <wp:positionV relativeFrom="paragraph">
              <wp:posOffset>178435</wp:posOffset>
            </wp:positionV>
            <wp:extent cx="2714625" cy="3905250"/>
            <wp:effectExtent l="0" t="0" r="0" b="0"/>
            <wp:wrapNone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8242" behindDoc="0" locked="0" layoutInCell="1" allowOverlap="1" wp14:anchorId="7CF7293D" wp14:editId="07777777">
            <wp:simplePos x="0" y="0"/>
            <wp:positionH relativeFrom="column">
              <wp:posOffset>3323590</wp:posOffset>
            </wp:positionH>
            <wp:positionV relativeFrom="paragraph">
              <wp:posOffset>226060</wp:posOffset>
            </wp:positionV>
            <wp:extent cx="1837055" cy="3790950"/>
            <wp:effectExtent l="0" t="0" r="0" b="0"/>
            <wp:wrapNone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2EB378F" w14:textId="77777777" w:rsidR="0037494F" w:rsidRDefault="0037494F" w:rsidP="00B53ABB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6A05A809" w14:textId="77777777" w:rsidR="00B53ABB" w:rsidRDefault="00B53ABB" w:rsidP="00B53ABB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5A39BBE3" w14:textId="77777777" w:rsidR="002055E2" w:rsidRDefault="002055E2" w:rsidP="00B53ABB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41C8F396" w14:textId="77777777" w:rsidR="00B53ABB" w:rsidRDefault="00B53ABB" w:rsidP="00B53ABB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72A3D3EC" w14:textId="77777777" w:rsidR="00B53ABB" w:rsidRDefault="00B53ABB" w:rsidP="00B53ABB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0D0B940D" w14:textId="77777777" w:rsidR="00975687" w:rsidRDefault="00975687" w:rsidP="00B53ABB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2B80E2CA" w14:textId="77777777" w:rsidR="00AF32C1" w:rsidRDefault="00AF32C1" w:rsidP="002F2EEE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4B992612" w14:textId="77777777" w:rsidR="00AF32C1" w:rsidRDefault="00AF32C1" w:rsidP="002F2EEE">
      <w:pPr>
        <w:rPr>
          <w:rFonts w:ascii="Times New Roman" w:hAnsi="Times New Roman"/>
          <w:b/>
          <w:color w:val="31849B"/>
          <w:sz w:val="40"/>
          <w:szCs w:val="40"/>
        </w:rPr>
      </w:pPr>
    </w:p>
    <w:p w14:paraId="44EAFD9C" w14:textId="0A892D3D" w:rsidR="00005809" w:rsidRDefault="002A5216" w:rsidP="002F2EEE">
      <w:pPr>
        <w:rPr>
          <w:rFonts w:cs="Calibri"/>
          <w:b/>
          <w:bCs/>
        </w:rPr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58245" behindDoc="1" locked="0" layoutInCell="1" allowOverlap="1" wp14:anchorId="64CF1FB8" wp14:editId="07777777">
            <wp:simplePos x="0" y="0"/>
            <wp:positionH relativeFrom="column">
              <wp:posOffset>195580</wp:posOffset>
            </wp:positionH>
            <wp:positionV relativeFrom="paragraph">
              <wp:posOffset>324485</wp:posOffset>
            </wp:positionV>
            <wp:extent cx="1555750" cy="456565"/>
            <wp:effectExtent l="0" t="0" r="0" b="0"/>
            <wp:wrapThrough wrapText="bothSides">
              <wp:wrapPolygon edited="0">
                <wp:start x="0" y="0"/>
                <wp:lineTo x="0" y="20729"/>
                <wp:lineTo x="21424" y="20729"/>
                <wp:lineTo x="21424" y="0"/>
                <wp:lineTo x="0" y="0"/>
              </wp:wrapPolygon>
            </wp:wrapThrough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151a4f-dccc-4a92-9089-4f685de7fd44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5" t="33200" r="17957" b="3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62B3B3" wp14:editId="07777777">
                <wp:simplePos x="0" y="0"/>
                <wp:positionH relativeFrom="column">
                  <wp:posOffset>-61595</wp:posOffset>
                </wp:positionH>
                <wp:positionV relativeFrom="paragraph">
                  <wp:posOffset>44450</wp:posOffset>
                </wp:positionV>
                <wp:extent cx="3112135" cy="315595"/>
                <wp:effectExtent l="0" t="0" r="0" b="190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F4CAB" w14:textId="77777777" w:rsidR="00316261" w:rsidRPr="0008192C" w:rsidRDefault="00316261" w:rsidP="00F01E0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192C">
                              <w:rPr>
                                <w:rStyle w:val="Svakreferanse"/>
                                <w:i/>
                                <w:color w:val="C00000"/>
                                <w:u w:val="none"/>
                              </w:rPr>
                              <w:t>Mennesker i samhandling, vekst og glede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B3B3" id="Tekstboks 1" o:spid="_x0000_s1027" type="#_x0000_t202" style="position:absolute;margin-left:-4.85pt;margin-top:3.5pt;width:245.05pt;height:24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" stroked="f">
                <v:textbox>
                  <w:txbxContent>
                    <w:p w14:paraId="5F4F4CAB" w14:textId="77777777" w:rsidR="00316261" w:rsidRPr="0008192C" w:rsidRDefault="00316261" w:rsidP="00F01E0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192C">
                        <w:rPr>
                          <w:rStyle w:val="Svakreferanse"/>
                          <w:i/>
                          <w:color w:val="C00000"/>
                          <w:u w:val="none"/>
                        </w:rPr>
                        <w:t>Mennesker i samhandling, vekst og glede</w:t>
                      </w:r>
                    </w:p>
                  </w:txbxContent>
                </v:textbox>
              </v:shape>
            </w:pict>
          </mc:Fallback>
        </mc:AlternateContent>
      </w:r>
    </w:p>
    <w:p w14:paraId="0F43EEE6" w14:textId="77777777" w:rsidR="00B94ED2" w:rsidRDefault="00B94ED2" w:rsidP="00B94ED2">
      <w:pPr>
        <w:jc w:val="center"/>
        <w:rPr>
          <w:rFonts w:cs="Calibri"/>
          <w:b/>
          <w:bCs/>
        </w:rPr>
      </w:pPr>
      <w:r>
        <w:rPr>
          <w:rFonts w:cs="Calibri"/>
          <w:b/>
          <w:color w:val="2F5496"/>
          <w:sz w:val="28"/>
          <w:szCs w:val="28"/>
        </w:rPr>
        <w:t>Verdier og visjon</w:t>
      </w:r>
    </w:p>
    <w:p w14:paraId="38F1EC60" w14:textId="77777777" w:rsidR="002055E2" w:rsidRPr="00085C12" w:rsidRDefault="00AF6252" w:rsidP="000058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Calibri"/>
          <w:color w:val="403152"/>
          <w:sz w:val="28"/>
          <w:szCs w:val="28"/>
        </w:rPr>
      </w:pPr>
      <w:r w:rsidRPr="00085C12">
        <w:rPr>
          <w:rFonts w:cs="Calibri"/>
          <w:color w:val="403152"/>
          <w:sz w:val="28"/>
          <w:szCs w:val="28"/>
        </w:rPr>
        <w:t>En inkluderende skole</w:t>
      </w:r>
      <w:r w:rsidR="002055E2" w:rsidRPr="00085C12">
        <w:rPr>
          <w:rFonts w:cs="Calibri"/>
          <w:color w:val="403152"/>
          <w:sz w:val="28"/>
          <w:szCs w:val="28"/>
        </w:rPr>
        <w:t xml:space="preserve"> </w:t>
      </w:r>
      <w:r w:rsidRPr="00085C12">
        <w:rPr>
          <w:rFonts w:cs="Calibri"/>
          <w:color w:val="403152"/>
          <w:sz w:val="28"/>
          <w:szCs w:val="28"/>
        </w:rPr>
        <w:t>med vekt på faglig og personlig utvikling,</w:t>
      </w:r>
      <w:r w:rsidR="002055E2" w:rsidRPr="00085C12">
        <w:rPr>
          <w:rFonts w:cs="Calibri"/>
          <w:color w:val="403152"/>
          <w:sz w:val="28"/>
          <w:szCs w:val="28"/>
        </w:rPr>
        <w:t xml:space="preserve"> </w:t>
      </w:r>
      <w:r w:rsidRPr="00085C12">
        <w:rPr>
          <w:rFonts w:cs="Calibri"/>
          <w:color w:val="403152"/>
          <w:sz w:val="28"/>
          <w:szCs w:val="28"/>
        </w:rPr>
        <w:t>hvor trygghet, tillit og trivsel er sentralt.</w:t>
      </w:r>
    </w:p>
    <w:p w14:paraId="085DD943" w14:textId="77777777" w:rsidR="00EE01ED" w:rsidRPr="00F152BE" w:rsidRDefault="002055E2" w:rsidP="00F152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cs="Calibri"/>
          <w:color w:val="403152"/>
          <w:sz w:val="28"/>
          <w:szCs w:val="28"/>
        </w:rPr>
      </w:pPr>
      <w:r w:rsidRPr="00085C12">
        <w:rPr>
          <w:rFonts w:cs="Calibri"/>
          <w:color w:val="403152"/>
          <w:sz w:val="28"/>
          <w:szCs w:val="28"/>
        </w:rPr>
        <w:t>Mennesker i samhandling, vekst og glede</w:t>
      </w:r>
    </w:p>
    <w:p w14:paraId="0A8B4062" w14:textId="77777777" w:rsidR="00273E6A" w:rsidRPr="00E95B64" w:rsidRDefault="00273E6A" w:rsidP="00CA03CD">
      <w:pPr>
        <w:jc w:val="center"/>
        <w:rPr>
          <w:rFonts w:cs="Calibri"/>
          <w:b/>
          <w:color w:val="2F5496"/>
          <w:sz w:val="28"/>
          <w:szCs w:val="28"/>
        </w:rPr>
      </w:pPr>
      <w:r w:rsidRPr="00E95B64">
        <w:rPr>
          <w:rFonts w:cs="Calibri"/>
          <w:b/>
          <w:color w:val="2F5496"/>
          <w:sz w:val="28"/>
          <w:szCs w:val="28"/>
        </w:rPr>
        <w:t>Mål</w:t>
      </w:r>
      <w:r w:rsidR="003731A9" w:rsidRPr="00E95B64">
        <w:rPr>
          <w:rFonts w:cs="Calibri"/>
          <w:b/>
          <w:color w:val="2F5496"/>
          <w:sz w:val="28"/>
          <w:szCs w:val="28"/>
        </w:rPr>
        <w:t xml:space="preserve"> for sosial læreplan</w:t>
      </w:r>
      <w:r w:rsidRPr="00E95B64">
        <w:rPr>
          <w:rFonts w:cs="Calibri"/>
          <w:b/>
          <w:color w:val="2F5496"/>
          <w:sz w:val="28"/>
          <w:szCs w:val="28"/>
        </w:rPr>
        <w:t>:</w:t>
      </w:r>
    </w:p>
    <w:p w14:paraId="179C48CB" w14:textId="77777777" w:rsidR="00273E6A" w:rsidRPr="00085C12" w:rsidRDefault="00273E6A" w:rsidP="00BE57DF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jc w:val="center"/>
        <w:rPr>
          <w:rFonts w:cs="Calibri"/>
          <w:sz w:val="24"/>
          <w:szCs w:val="24"/>
        </w:rPr>
      </w:pPr>
      <w:r w:rsidRPr="00085C12">
        <w:rPr>
          <w:rFonts w:cs="Calibri"/>
          <w:i/>
          <w:sz w:val="24"/>
          <w:szCs w:val="24"/>
        </w:rPr>
        <w:t>Å utvikle god sosial kompetanse hos elev</w:t>
      </w:r>
      <w:r w:rsidR="00AF6252" w:rsidRPr="00085C12">
        <w:rPr>
          <w:rFonts w:cs="Calibri"/>
          <w:i/>
          <w:sz w:val="24"/>
          <w:szCs w:val="24"/>
        </w:rPr>
        <w:t>e</w:t>
      </w:r>
      <w:r w:rsidRPr="00085C12">
        <w:rPr>
          <w:rFonts w:cs="Calibri"/>
          <w:i/>
          <w:sz w:val="24"/>
          <w:szCs w:val="24"/>
        </w:rPr>
        <w:t xml:space="preserve">ne på </w:t>
      </w:r>
      <w:r w:rsidR="002055E2" w:rsidRPr="00085C12">
        <w:rPr>
          <w:rFonts w:cs="Calibri"/>
          <w:i/>
          <w:sz w:val="24"/>
          <w:szCs w:val="24"/>
        </w:rPr>
        <w:t>Flaktveit</w:t>
      </w:r>
      <w:r w:rsidR="00AF6252" w:rsidRPr="00085C12">
        <w:rPr>
          <w:rFonts w:cs="Calibri"/>
          <w:i/>
          <w:sz w:val="24"/>
          <w:szCs w:val="24"/>
        </w:rPr>
        <w:t xml:space="preserve"> skole</w:t>
      </w:r>
      <w:r w:rsidRPr="00085C12">
        <w:rPr>
          <w:rFonts w:cs="Calibri"/>
          <w:i/>
          <w:sz w:val="24"/>
          <w:szCs w:val="24"/>
        </w:rPr>
        <w:t>.</w:t>
      </w:r>
    </w:p>
    <w:p w14:paraId="3AB58777" w14:textId="77777777" w:rsidR="00EE01ED" w:rsidRPr="00F152BE" w:rsidRDefault="00273E6A" w:rsidP="00F152B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spacing w:line="240" w:lineRule="auto"/>
        <w:jc w:val="center"/>
        <w:rPr>
          <w:rFonts w:cs="Calibri"/>
          <w:sz w:val="24"/>
          <w:szCs w:val="24"/>
        </w:rPr>
      </w:pPr>
      <w:r w:rsidRPr="00085C12">
        <w:rPr>
          <w:rFonts w:cs="Calibri"/>
          <w:sz w:val="24"/>
          <w:szCs w:val="24"/>
        </w:rPr>
        <w:t>Systematisk arbeid med sosial kompetanse skal støtte opp under og bi</w:t>
      </w:r>
      <w:r w:rsidR="00AF6252" w:rsidRPr="00085C12">
        <w:rPr>
          <w:rFonts w:cs="Calibri"/>
          <w:sz w:val="24"/>
          <w:szCs w:val="24"/>
        </w:rPr>
        <w:t xml:space="preserve">dra til et godt </w:t>
      </w:r>
      <w:r w:rsidRPr="00085C12">
        <w:rPr>
          <w:rFonts w:cs="Calibri"/>
          <w:sz w:val="24"/>
          <w:szCs w:val="24"/>
        </w:rPr>
        <w:t>læringsmiljø</w:t>
      </w:r>
      <w:r w:rsidR="00B94B90" w:rsidRPr="00085C12">
        <w:rPr>
          <w:rFonts w:cs="Calibri"/>
          <w:sz w:val="24"/>
          <w:szCs w:val="24"/>
        </w:rPr>
        <w:t xml:space="preserve"> på </w:t>
      </w:r>
      <w:r w:rsidR="00D14461">
        <w:rPr>
          <w:rFonts w:cs="Calibri"/>
          <w:sz w:val="24"/>
          <w:szCs w:val="24"/>
        </w:rPr>
        <w:t xml:space="preserve">Flaktveit </w:t>
      </w:r>
      <w:r w:rsidR="00B94B90" w:rsidRPr="00085C12">
        <w:rPr>
          <w:rFonts w:cs="Calibri"/>
          <w:sz w:val="24"/>
          <w:szCs w:val="24"/>
        </w:rPr>
        <w:t>skole</w:t>
      </w:r>
      <w:r w:rsidRPr="00085C12">
        <w:rPr>
          <w:rFonts w:cs="Calibri"/>
          <w:sz w:val="24"/>
          <w:szCs w:val="24"/>
        </w:rPr>
        <w:t>. Handlingsplanen gir felles føring</w:t>
      </w:r>
      <w:r w:rsidR="00AF6252" w:rsidRPr="00085C12">
        <w:rPr>
          <w:rFonts w:cs="Calibri"/>
          <w:sz w:val="24"/>
          <w:szCs w:val="24"/>
        </w:rPr>
        <w:t>e</w:t>
      </w:r>
      <w:r w:rsidRPr="00085C12">
        <w:rPr>
          <w:rFonts w:cs="Calibri"/>
          <w:sz w:val="24"/>
          <w:szCs w:val="24"/>
        </w:rPr>
        <w:t xml:space="preserve">r </w:t>
      </w:r>
      <w:r w:rsidR="009C4E33" w:rsidRPr="00085C12">
        <w:rPr>
          <w:rFonts w:cs="Calibri"/>
          <w:sz w:val="24"/>
          <w:szCs w:val="24"/>
        </w:rPr>
        <w:t xml:space="preserve">for </w:t>
      </w:r>
      <w:r w:rsidRPr="00085C12">
        <w:rPr>
          <w:rFonts w:cs="Calibri"/>
          <w:sz w:val="24"/>
          <w:szCs w:val="24"/>
        </w:rPr>
        <w:t xml:space="preserve">strategi og praksis </w:t>
      </w:r>
      <w:r w:rsidR="00AF6252" w:rsidRPr="00085C12">
        <w:rPr>
          <w:rFonts w:cs="Calibri"/>
          <w:sz w:val="24"/>
          <w:szCs w:val="24"/>
        </w:rPr>
        <w:br/>
      </w:r>
      <w:r w:rsidRPr="00085C12">
        <w:rPr>
          <w:rFonts w:cs="Calibri"/>
          <w:sz w:val="24"/>
          <w:szCs w:val="24"/>
        </w:rPr>
        <w:t xml:space="preserve">i arbeidet med å utvikle </w:t>
      </w:r>
      <w:r w:rsidR="00EE01ED" w:rsidRPr="00085C12">
        <w:rPr>
          <w:rFonts w:cs="Calibri"/>
          <w:sz w:val="24"/>
          <w:szCs w:val="24"/>
        </w:rPr>
        <w:t>elev</w:t>
      </w:r>
      <w:r w:rsidR="00AF6252" w:rsidRPr="00085C12">
        <w:rPr>
          <w:rFonts w:cs="Calibri"/>
          <w:sz w:val="24"/>
          <w:szCs w:val="24"/>
        </w:rPr>
        <w:t>e</w:t>
      </w:r>
      <w:r w:rsidR="00EE01ED" w:rsidRPr="00085C12">
        <w:rPr>
          <w:rFonts w:cs="Calibri"/>
          <w:sz w:val="24"/>
          <w:szCs w:val="24"/>
        </w:rPr>
        <w:t>ne sin sosiale kompetanse.</w:t>
      </w:r>
      <w:r w:rsidR="00AF6252" w:rsidRPr="00085C12">
        <w:rPr>
          <w:rFonts w:cs="Calibri"/>
          <w:sz w:val="24"/>
          <w:szCs w:val="24"/>
        </w:rPr>
        <w:br/>
      </w:r>
    </w:p>
    <w:p w14:paraId="632E5177" w14:textId="77777777" w:rsidR="00EE01ED" w:rsidRPr="00E95B64" w:rsidRDefault="00A7782A" w:rsidP="00B94ED2">
      <w:pPr>
        <w:jc w:val="center"/>
        <w:rPr>
          <w:rFonts w:cs="Calibri"/>
          <w:color w:val="2F5496"/>
          <w:sz w:val="28"/>
          <w:szCs w:val="28"/>
        </w:rPr>
      </w:pPr>
      <w:r w:rsidRPr="00E95B64">
        <w:rPr>
          <w:rFonts w:cs="Calibri"/>
          <w:b/>
          <w:color w:val="2F5496"/>
          <w:sz w:val="28"/>
          <w:szCs w:val="28"/>
        </w:rPr>
        <w:t>Gjennomføring av plan:</w:t>
      </w:r>
      <w:r w:rsidR="00B94ED2" w:rsidRPr="00E95B64">
        <w:rPr>
          <w:rFonts w:cs="Calibri"/>
          <w:color w:val="2F5496"/>
          <w:sz w:val="28"/>
          <w:szCs w:val="28"/>
        </w:rPr>
        <w:t xml:space="preserve"> </w:t>
      </w:r>
    </w:p>
    <w:p w14:paraId="61B345A3" w14:textId="77777777" w:rsidR="00BA1C66" w:rsidRPr="00085C12" w:rsidRDefault="00EE01ED" w:rsidP="00BA1C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085C12">
        <w:rPr>
          <w:rFonts w:ascii="Calibri" w:hAnsi="Calibri" w:cs="Calibri"/>
        </w:rPr>
        <w:t>Arbeidet med læring av sosial kompetanse skal relater</w:t>
      </w:r>
      <w:r w:rsidR="00B94B90" w:rsidRPr="00085C12">
        <w:rPr>
          <w:rFonts w:ascii="Calibri" w:hAnsi="Calibri" w:cs="Calibri"/>
        </w:rPr>
        <w:t>es</w:t>
      </w:r>
      <w:r w:rsidRPr="00085C12">
        <w:rPr>
          <w:rFonts w:ascii="Calibri" w:hAnsi="Calibri" w:cs="Calibri"/>
        </w:rPr>
        <w:t xml:space="preserve"> til alle fag og alle tim</w:t>
      </w:r>
      <w:r w:rsidR="00B94B90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r.</w:t>
      </w:r>
    </w:p>
    <w:p w14:paraId="2380F536" w14:textId="77777777" w:rsidR="00EE01ED" w:rsidRPr="00085C12" w:rsidRDefault="00EE01ED" w:rsidP="00BA1C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085C12">
        <w:rPr>
          <w:rFonts w:ascii="Calibri" w:hAnsi="Calibri" w:cs="Calibri"/>
        </w:rPr>
        <w:t>Lær</w:t>
      </w:r>
      <w:r w:rsidR="00B94B90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</w:t>
      </w:r>
      <w:r w:rsidR="00B94B90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 xml:space="preserve"> i alle fag må v</w:t>
      </w:r>
      <w:r w:rsidR="00B94B90" w:rsidRPr="00085C12">
        <w:rPr>
          <w:rFonts w:ascii="Calibri" w:hAnsi="Calibri" w:cs="Calibri"/>
        </w:rPr>
        <w:t>æ</w:t>
      </w:r>
      <w:r w:rsidRPr="00085C12">
        <w:rPr>
          <w:rFonts w:ascii="Calibri" w:hAnsi="Calibri" w:cs="Calibri"/>
        </w:rPr>
        <w:t xml:space="preserve">re </w:t>
      </w:r>
      <w:r w:rsidR="00B94B90" w:rsidRPr="00085C12">
        <w:rPr>
          <w:rFonts w:ascii="Calibri" w:hAnsi="Calibri" w:cs="Calibri"/>
        </w:rPr>
        <w:t>opp</w:t>
      </w:r>
      <w:r w:rsidRPr="00085C12">
        <w:rPr>
          <w:rFonts w:ascii="Calibri" w:hAnsi="Calibri" w:cs="Calibri"/>
        </w:rPr>
        <w:t>merks</w:t>
      </w:r>
      <w:r w:rsidR="00B94B90" w:rsidRPr="00085C12">
        <w:rPr>
          <w:rFonts w:ascii="Calibri" w:hAnsi="Calibri" w:cs="Calibri"/>
        </w:rPr>
        <w:t>o</w:t>
      </w:r>
      <w:r w:rsidRPr="00085C12">
        <w:rPr>
          <w:rFonts w:ascii="Calibri" w:hAnsi="Calibri" w:cs="Calibri"/>
        </w:rPr>
        <w:t xml:space="preserve">m på tema </w:t>
      </w:r>
      <w:r w:rsidR="00BA1C66" w:rsidRPr="00085C12">
        <w:rPr>
          <w:rFonts w:ascii="Calibri" w:hAnsi="Calibri" w:cs="Calibri"/>
        </w:rPr>
        <w:br/>
      </w:r>
      <w:r w:rsidRPr="00085C12">
        <w:rPr>
          <w:rFonts w:ascii="Calibri" w:hAnsi="Calibri" w:cs="Calibri"/>
        </w:rPr>
        <w:t>som naturl</w:t>
      </w:r>
      <w:r w:rsidR="00B94B90" w:rsidRPr="00085C12">
        <w:rPr>
          <w:rFonts w:ascii="Calibri" w:hAnsi="Calibri" w:cs="Calibri"/>
        </w:rPr>
        <w:t>i</w:t>
      </w:r>
      <w:r w:rsidRPr="00085C12">
        <w:rPr>
          <w:rFonts w:ascii="Calibri" w:hAnsi="Calibri" w:cs="Calibri"/>
        </w:rPr>
        <w:t>g tar opp i seg element av sosial kompetanse.</w:t>
      </w:r>
      <w:r w:rsidRPr="00085C12">
        <w:rPr>
          <w:rFonts w:ascii="Calibri" w:hAnsi="Calibri" w:cs="Calibri"/>
          <w:b/>
        </w:rPr>
        <w:t xml:space="preserve"> </w:t>
      </w:r>
      <w:r w:rsidR="00BA1C66" w:rsidRPr="00085C12">
        <w:rPr>
          <w:rFonts w:ascii="Calibri" w:hAnsi="Calibri" w:cs="Calibri"/>
          <w:b/>
        </w:rPr>
        <w:br/>
      </w:r>
      <w:r w:rsidR="00B94B90" w:rsidRPr="00085C12">
        <w:rPr>
          <w:rFonts w:ascii="Calibri" w:hAnsi="Calibri" w:cs="Calibri"/>
        </w:rPr>
        <w:t>De</w:t>
      </w:r>
      <w:r w:rsidRPr="00085C12">
        <w:rPr>
          <w:rFonts w:ascii="Calibri" w:hAnsi="Calibri" w:cs="Calibri"/>
        </w:rPr>
        <w:t xml:space="preserve"> sosiale aspekt</w:t>
      </w:r>
      <w:r w:rsidR="00B94B90" w:rsidRPr="00085C12">
        <w:rPr>
          <w:rFonts w:ascii="Calibri" w:hAnsi="Calibri" w:cs="Calibri"/>
        </w:rPr>
        <w:t>ene</w:t>
      </w:r>
      <w:r w:rsidRPr="00085C12">
        <w:rPr>
          <w:rFonts w:ascii="Calibri" w:hAnsi="Calibri" w:cs="Calibri"/>
        </w:rPr>
        <w:t xml:space="preserve"> i </w:t>
      </w:r>
      <w:r w:rsidR="00B94B90" w:rsidRPr="00085C12">
        <w:rPr>
          <w:rFonts w:ascii="Calibri" w:hAnsi="Calibri" w:cs="Calibri"/>
        </w:rPr>
        <w:t>hvert</w:t>
      </w:r>
      <w:r w:rsidRPr="00085C12">
        <w:rPr>
          <w:rFonts w:ascii="Calibri" w:hAnsi="Calibri" w:cs="Calibri"/>
        </w:rPr>
        <w:t xml:space="preserve"> enkeltfag må forklar</w:t>
      </w:r>
      <w:r w:rsidR="00BA1C66" w:rsidRPr="00085C12">
        <w:rPr>
          <w:rFonts w:ascii="Calibri" w:hAnsi="Calibri" w:cs="Calibri"/>
        </w:rPr>
        <w:t>es</w:t>
      </w:r>
      <w:r w:rsidRPr="00085C12">
        <w:rPr>
          <w:rFonts w:ascii="Calibri" w:hAnsi="Calibri" w:cs="Calibri"/>
        </w:rPr>
        <w:t>, eksemplifiser</w:t>
      </w:r>
      <w:r w:rsidR="00BA1C66" w:rsidRPr="00085C12">
        <w:rPr>
          <w:rFonts w:ascii="Calibri" w:hAnsi="Calibri" w:cs="Calibri"/>
        </w:rPr>
        <w:t>es</w:t>
      </w:r>
      <w:r w:rsidRPr="00085C12">
        <w:rPr>
          <w:rFonts w:ascii="Calibri" w:hAnsi="Calibri" w:cs="Calibri"/>
        </w:rPr>
        <w:t xml:space="preserve"> og begrunn</w:t>
      </w:r>
      <w:r w:rsidR="00BA1C66" w:rsidRPr="00085C12">
        <w:rPr>
          <w:rFonts w:ascii="Calibri" w:hAnsi="Calibri" w:cs="Calibri"/>
        </w:rPr>
        <w:t>es</w:t>
      </w:r>
      <w:r w:rsidRPr="00085C12">
        <w:rPr>
          <w:rFonts w:ascii="Calibri" w:hAnsi="Calibri" w:cs="Calibri"/>
        </w:rPr>
        <w:t>.</w:t>
      </w:r>
    </w:p>
    <w:p w14:paraId="4B94D5A5" w14:textId="77777777" w:rsidR="00A7782A" w:rsidRDefault="00A7782A" w:rsidP="009A75B7">
      <w:pPr>
        <w:rPr>
          <w:rFonts w:ascii="Times New Roman" w:hAnsi="Times New Roman"/>
          <w:b/>
          <w:color w:val="403152"/>
          <w:sz w:val="24"/>
          <w:szCs w:val="24"/>
        </w:rPr>
      </w:pPr>
    </w:p>
    <w:p w14:paraId="760840C7" w14:textId="77777777" w:rsidR="009A75B7" w:rsidRPr="00E95B64" w:rsidRDefault="00B94ED2" w:rsidP="00B94ED2">
      <w:pPr>
        <w:rPr>
          <w:rFonts w:cs="Calibri"/>
          <w:b/>
          <w:color w:val="2F5496"/>
          <w:sz w:val="32"/>
          <w:szCs w:val="32"/>
        </w:rPr>
      </w:pPr>
      <w:r w:rsidRPr="00E95B64">
        <w:rPr>
          <w:rFonts w:cs="Calibri"/>
          <w:b/>
          <w:color w:val="2F5496"/>
          <w:sz w:val="32"/>
          <w:szCs w:val="32"/>
        </w:rPr>
        <w:t>Hva er sosial kompetanse?</w:t>
      </w:r>
    </w:p>
    <w:p w14:paraId="19E950B4" w14:textId="77777777" w:rsidR="00B94ED2" w:rsidRDefault="00B94ED2" w:rsidP="00B94ED2">
      <w:p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 xml:space="preserve">Sosial kompetanse er </w:t>
      </w:r>
    </w:p>
    <w:p w14:paraId="2786A577" w14:textId="77777777" w:rsidR="00B94ED2" w:rsidRDefault="00B94ED2" w:rsidP="00B94ED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>en forutsetning for verdsetting, vennskap og sosial integrering</w:t>
      </w:r>
    </w:p>
    <w:p w14:paraId="04CACB2A" w14:textId="77777777" w:rsidR="00B94ED2" w:rsidRDefault="00B94ED2" w:rsidP="00B94ED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>en ressurs for å mestre stress og problemer</w:t>
      </w:r>
    </w:p>
    <w:p w14:paraId="6DF5C5EE" w14:textId="77777777" w:rsidR="00B94ED2" w:rsidRDefault="00B94ED2" w:rsidP="00B94ED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>en viktig faktor for å motvirke utviklingen av problematferd</w:t>
      </w:r>
    </w:p>
    <w:p w14:paraId="34B3EB81" w14:textId="77777777" w:rsidR="00E055DD" w:rsidRDefault="00B94ED2" w:rsidP="00E055DD">
      <w:p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>Barn og unge stiller sosiale krav til hverandre. Å være sosialt kompetent i forhold til</w:t>
      </w:r>
      <w:r w:rsidR="00E055DD"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 xml:space="preserve"> jevnaldrende dreier seg </w:t>
      </w: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>om å mestre og tilpasse seg bestemte miljøer med sosiale verdier, krav og normer på</w:t>
      </w:r>
      <w:r w:rsidR="00E055DD"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 xml:space="preserve"> lik linje med det </w:t>
      </w:r>
      <w:r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  <w:t xml:space="preserve">som finnes i sosiale miljøer mellom voksne. </w:t>
      </w:r>
    </w:p>
    <w:p w14:paraId="3DEEC669" w14:textId="77777777" w:rsidR="00E055DD" w:rsidRDefault="00E055DD" w:rsidP="00E055DD">
      <w:p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</w:p>
    <w:p w14:paraId="775933A8" w14:textId="77777777" w:rsidR="009A75B7" w:rsidRPr="00E055DD" w:rsidRDefault="009A75B7" w:rsidP="00E055DD">
      <w:pPr>
        <w:autoSpaceDE w:val="0"/>
        <w:autoSpaceDN w:val="0"/>
        <w:adjustRightInd w:val="0"/>
        <w:spacing w:after="0" w:line="240" w:lineRule="auto"/>
        <w:rPr>
          <w:rFonts w:ascii="fklwvlg-2q1-e9b-3ggfxuopapuob" w:hAnsi="fklwvlg-2q1-e9b-3ggfxuopapuob" w:cs="fklwvlg-2q1-e9b-3ggfxuopapuob"/>
          <w:color w:val="303030"/>
          <w:sz w:val="23"/>
          <w:szCs w:val="23"/>
          <w:lang w:eastAsia="nb-NO"/>
        </w:rPr>
      </w:pPr>
      <w:r w:rsidRPr="00085C12">
        <w:rPr>
          <w:rFonts w:cs="Calibri"/>
          <w:sz w:val="24"/>
          <w:szCs w:val="24"/>
        </w:rPr>
        <w:t xml:space="preserve">Sosial kompetanse dreier seg om </w:t>
      </w:r>
      <w:r w:rsidRPr="00085C12">
        <w:rPr>
          <w:rFonts w:cs="Calibri"/>
          <w:b/>
          <w:sz w:val="24"/>
          <w:szCs w:val="24"/>
        </w:rPr>
        <w:t>å utvikle positive og formålst</w:t>
      </w:r>
      <w:r w:rsidR="00BA1C66" w:rsidRPr="00085C12">
        <w:rPr>
          <w:rFonts w:cs="Calibri"/>
          <w:b/>
          <w:sz w:val="24"/>
          <w:szCs w:val="24"/>
        </w:rPr>
        <w:t>j</w:t>
      </w:r>
      <w:r w:rsidRPr="00085C12">
        <w:rPr>
          <w:rFonts w:cs="Calibri"/>
          <w:b/>
          <w:sz w:val="24"/>
          <w:szCs w:val="24"/>
        </w:rPr>
        <w:t>enl</w:t>
      </w:r>
      <w:r w:rsidR="00BA1C66" w:rsidRPr="00085C12">
        <w:rPr>
          <w:rFonts w:cs="Calibri"/>
          <w:b/>
          <w:sz w:val="24"/>
          <w:szCs w:val="24"/>
        </w:rPr>
        <w:t>i</w:t>
      </w:r>
      <w:r w:rsidRPr="00085C12">
        <w:rPr>
          <w:rFonts w:cs="Calibri"/>
          <w:b/>
          <w:sz w:val="24"/>
          <w:szCs w:val="24"/>
        </w:rPr>
        <w:t>ge sosiale handling</w:t>
      </w:r>
      <w:r w:rsidR="00BA1C66" w:rsidRPr="00085C12">
        <w:rPr>
          <w:rFonts w:cs="Calibri"/>
          <w:b/>
          <w:sz w:val="24"/>
          <w:szCs w:val="24"/>
        </w:rPr>
        <w:t>e</w:t>
      </w:r>
      <w:r w:rsidRPr="00085C12">
        <w:rPr>
          <w:rFonts w:cs="Calibri"/>
          <w:b/>
          <w:sz w:val="24"/>
          <w:szCs w:val="24"/>
        </w:rPr>
        <w:t>r</w:t>
      </w:r>
      <w:r w:rsidRPr="00085C12">
        <w:rPr>
          <w:rFonts w:cs="Calibri"/>
          <w:sz w:val="24"/>
          <w:szCs w:val="24"/>
        </w:rPr>
        <w:t xml:space="preserve">, </w:t>
      </w:r>
      <w:r w:rsidR="00BA1C66" w:rsidRPr="00085C12">
        <w:rPr>
          <w:rFonts w:cs="Calibri"/>
          <w:sz w:val="24"/>
          <w:szCs w:val="24"/>
        </w:rPr>
        <w:t>f. eks: gi andre ros, anerkjennelse</w:t>
      </w:r>
      <w:r w:rsidRPr="00085C12">
        <w:rPr>
          <w:rFonts w:cs="Calibri"/>
          <w:sz w:val="24"/>
          <w:szCs w:val="24"/>
        </w:rPr>
        <w:t>, v</w:t>
      </w:r>
      <w:r w:rsidR="00BA1C66" w:rsidRPr="00085C12">
        <w:rPr>
          <w:rFonts w:cs="Calibri"/>
          <w:sz w:val="24"/>
          <w:szCs w:val="24"/>
        </w:rPr>
        <w:t>æ</w:t>
      </w:r>
      <w:r w:rsidRPr="00085C12">
        <w:rPr>
          <w:rFonts w:cs="Calibri"/>
          <w:sz w:val="24"/>
          <w:szCs w:val="24"/>
        </w:rPr>
        <w:t>re ven</w:t>
      </w:r>
      <w:r w:rsidR="00BA1C66" w:rsidRPr="00085C12">
        <w:rPr>
          <w:rFonts w:cs="Calibri"/>
          <w:sz w:val="24"/>
          <w:szCs w:val="24"/>
        </w:rPr>
        <w:t>n</w:t>
      </w:r>
      <w:r w:rsidRPr="00085C12">
        <w:rPr>
          <w:rFonts w:cs="Calibri"/>
          <w:sz w:val="24"/>
          <w:szCs w:val="24"/>
        </w:rPr>
        <w:t>l</w:t>
      </w:r>
      <w:r w:rsidR="00BA1C66" w:rsidRPr="00085C12">
        <w:rPr>
          <w:rFonts w:cs="Calibri"/>
          <w:sz w:val="24"/>
          <w:szCs w:val="24"/>
        </w:rPr>
        <w:t>i</w:t>
      </w:r>
      <w:r w:rsidRPr="00085C12">
        <w:rPr>
          <w:rFonts w:cs="Calibri"/>
          <w:sz w:val="24"/>
          <w:szCs w:val="24"/>
        </w:rPr>
        <w:t>g og høfl</w:t>
      </w:r>
      <w:r w:rsidR="00BA1C66" w:rsidRPr="00085C12">
        <w:rPr>
          <w:rFonts w:cs="Calibri"/>
          <w:sz w:val="24"/>
          <w:szCs w:val="24"/>
        </w:rPr>
        <w:t>i</w:t>
      </w:r>
      <w:r w:rsidRPr="00085C12">
        <w:rPr>
          <w:rFonts w:cs="Calibri"/>
          <w:sz w:val="24"/>
          <w:szCs w:val="24"/>
        </w:rPr>
        <w:t>g og v</w:t>
      </w:r>
      <w:r w:rsidR="00BA1C66" w:rsidRPr="00085C12">
        <w:rPr>
          <w:rFonts w:cs="Calibri"/>
          <w:sz w:val="24"/>
          <w:szCs w:val="24"/>
        </w:rPr>
        <w:t>æ</w:t>
      </w:r>
      <w:r w:rsidRPr="00085C12">
        <w:rPr>
          <w:rFonts w:cs="Calibri"/>
          <w:sz w:val="24"/>
          <w:szCs w:val="24"/>
        </w:rPr>
        <w:t>re i s</w:t>
      </w:r>
      <w:r w:rsidR="00BA1C66" w:rsidRPr="00085C12">
        <w:rPr>
          <w:rFonts w:cs="Calibri"/>
          <w:sz w:val="24"/>
          <w:szCs w:val="24"/>
        </w:rPr>
        <w:t>tand til å sett</w:t>
      </w:r>
      <w:r w:rsidRPr="00085C12">
        <w:rPr>
          <w:rFonts w:cs="Calibri"/>
          <w:sz w:val="24"/>
          <w:szCs w:val="24"/>
        </w:rPr>
        <w:t xml:space="preserve">e seg inn i </w:t>
      </w:r>
      <w:r w:rsidR="00BA1C66" w:rsidRPr="00085C12">
        <w:rPr>
          <w:rFonts w:cs="Calibri"/>
          <w:sz w:val="24"/>
          <w:szCs w:val="24"/>
        </w:rPr>
        <w:t>hvordan</w:t>
      </w:r>
      <w:r w:rsidRPr="00085C12">
        <w:rPr>
          <w:rFonts w:cs="Calibri"/>
          <w:sz w:val="24"/>
          <w:szCs w:val="24"/>
        </w:rPr>
        <w:t xml:space="preserve"> andre har det.</w:t>
      </w:r>
    </w:p>
    <w:p w14:paraId="4F384F10" w14:textId="77777777" w:rsidR="00E055DD" w:rsidRPr="00E95B64" w:rsidRDefault="00BA1C66" w:rsidP="00B94ED2">
      <w:pPr>
        <w:pStyle w:val="NormalWeb"/>
        <w:spacing w:line="276" w:lineRule="auto"/>
        <w:rPr>
          <w:rFonts w:ascii="Calibri" w:hAnsi="Calibri" w:cs="Calibri"/>
        </w:rPr>
      </w:pPr>
      <w:r w:rsidRPr="00085C12">
        <w:rPr>
          <w:rFonts w:ascii="Calibri" w:hAnsi="Calibri" w:cs="Calibri"/>
        </w:rPr>
        <w:t>Forskning viser e</w:t>
      </w:r>
      <w:r w:rsidR="009A75B7" w:rsidRPr="00085C12">
        <w:rPr>
          <w:rFonts w:ascii="Calibri" w:hAnsi="Calibri" w:cs="Calibri"/>
        </w:rPr>
        <w:t xml:space="preserve">n </w:t>
      </w:r>
      <w:r w:rsidRPr="00085C12">
        <w:rPr>
          <w:rFonts w:ascii="Calibri" w:hAnsi="Calibri" w:cs="Calibri"/>
        </w:rPr>
        <w:t>klar</w:t>
      </w:r>
      <w:r w:rsidR="009A75B7" w:rsidRPr="00085C12">
        <w:rPr>
          <w:rFonts w:ascii="Calibri" w:hAnsi="Calibri" w:cs="Calibri"/>
        </w:rPr>
        <w:t xml:space="preserve"> sam</w:t>
      </w:r>
      <w:r w:rsidRPr="00085C12">
        <w:rPr>
          <w:rFonts w:ascii="Calibri" w:hAnsi="Calibri" w:cs="Calibri"/>
        </w:rPr>
        <w:t>me</w:t>
      </w:r>
      <w:r w:rsidR="009A75B7" w:rsidRPr="00085C12">
        <w:rPr>
          <w:rFonts w:ascii="Calibri" w:hAnsi="Calibri" w:cs="Calibri"/>
        </w:rPr>
        <w:t>nheng mellom elev</w:t>
      </w:r>
      <w:r w:rsidRPr="00085C12">
        <w:rPr>
          <w:rFonts w:ascii="Calibri" w:hAnsi="Calibri" w:cs="Calibri"/>
        </w:rPr>
        <w:t>e</w:t>
      </w:r>
      <w:r w:rsidR="009A75B7" w:rsidRPr="00085C12">
        <w:rPr>
          <w:rFonts w:ascii="Calibri" w:hAnsi="Calibri" w:cs="Calibri"/>
        </w:rPr>
        <w:t xml:space="preserve">ne sin sosiale </w:t>
      </w:r>
      <w:r w:rsidRPr="00085C12">
        <w:rPr>
          <w:rFonts w:ascii="Calibri" w:hAnsi="Calibri" w:cs="Calibri"/>
        </w:rPr>
        <w:t>kompetanse og deres</w:t>
      </w:r>
      <w:r w:rsidR="009A75B7" w:rsidRPr="00085C12">
        <w:rPr>
          <w:rFonts w:ascii="Calibri" w:hAnsi="Calibri" w:cs="Calibri"/>
        </w:rPr>
        <w:t xml:space="preserve"> fagl</w:t>
      </w:r>
      <w:r w:rsidRPr="00085C12">
        <w:rPr>
          <w:rFonts w:ascii="Calibri" w:hAnsi="Calibri" w:cs="Calibri"/>
        </w:rPr>
        <w:t>i</w:t>
      </w:r>
      <w:r w:rsidR="009A75B7" w:rsidRPr="00085C12">
        <w:rPr>
          <w:rFonts w:ascii="Calibri" w:hAnsi="Calibri" w:cs="Calibri"/>
        </w:rPr>
        <w:t>ge læringsutbytte i sk</w:t>
      </w:r>
      <w:r w:rsidRPr="00085C12">
        <w:rPr>
          <w:rFonts w:ascii="Calibri" w:hAnsi="Calibri" w:cs="Calibri"/>
        </w:rPr>
        <w:t>o</w:t>
      </w:r>
      <w:r w:rsidR="009A75B7" w:rsidRPr="00085C12">
        <w:rPr>
          <w:rFonts w:ascii="Calibri" w:hAnsi="Calibri" w:cs="Calibri"/>
        </w:rPr>
        <w:t>len. Arbeid</w:t>
      </w:r>
      <w:r w:rsidRPr="00085C12">
        <w:rPr>
          <w:rFonts w:ascii="Calibri" w:hAnsi="Calibri" w:cs="Calibri"/>
        </w:rPr>
        <w:t>et</w:t>
      </w:r>
      <w:r w:rsidR="009A75B7" w:rsidRPr="00085C12">
        <w:rPr>
          <w:rFonts w:ascii="Calibri" w:hAnsi="Calibri" w:cs="Calibri"/>
        </w:rPr>
        <w:t xml:space="preserve"> med sosial kompetanse er </w:t>
      </w:r>
      <w:r w:rsidRPr="00085C12">
        <w:rPr>
          <w:rFonts w:ascii="Calibri" w:hAnsi="Calibri" w:cs="Calibri"/>
        </w:rPr>
        <w:t xml:space="preserve">derfor </w:t>
      </w:r>
      <w:r w:rsidR="009A75B7" w:rsidRPr="00085C12">
        <w:rPr>
          <w:rFonts w:ascii="Calibri" w:hAnsi="Calibri" w:cs="Calibri"/>
        </w:rPr>
        <w:t>sentral</w:t>
      </w:r>
      <w:r w:rsidR="00A11ADB" w:rsidRPr="00085C12">
        <w:rPr>
          <w:rFonts w:ascii="Calibri" w:hAnsi="Calibri" w:cs="Calibri"/>
        </w:rPr>
        <w:t>t i utvikling</w:t>
      </w:r>
      <w:r w:rsidRPr="00085C12">
        <w:rPr>
          <w:rFonts w:ascii="Calibri" w:hAnsi="Calibri" w:cs="Calibri"/>
        </w:rPr>
        <w:t>en</w:t>
      </w:r>
      <w:r w:rsidR="00A11ADB" w:rsidRPr="00085C12">
        <w:rPr>
          <w:rFonts w:ascii="Calibri" w:hAnsi="Calibri" w:cs="Calibri"/>
        </w:rPr>
        <w:t xml:space="preserve"> av </w:t>
      </w:r>
      <w:r w:rsidRPr="00085C12">
        <w:rPr>
          <w:rFonts w:ascii="Calibri" w:hAnsi="Calibri" w:cs="Calibri"/>
        </w:rPr>
        <w:t xml:space="preserve">gode </w:t>
      </w:r>
      <w:r w:rsidR="00A11ADB" w:rsidRPr="00085C12">
        <w:rPr>
          <w:rFonts w:ascii="Calibri" w:hAnsi="Calibri" w:cs="Calibri"/>
        </w:rPr>
        <w:t>læringsmiljø.</w:t>
      </w:r>
    </w:p>
    <w:p w14:paraId="0760B350" w14:textId="77777777" w:rsidR="00CD0E27" w:rsidRPr="00E95B64" w:rsidRDefault="00B94ED2" w:rsidP="00B94ED2">
      <w:pPr>
        <w:pStyle w:val="NormalWeb"/>
        <w:spacing w:line="276" w:lineRule="auto"/>
        <w:rPr>
          <w:rFonts w:ascii="Calibri" w:hAnsi="Calibri" w:cs="Calibri"/>
          <w:b/>
          <w:color w:val="2F5496"/>
          <w:sz w:val="32"/>
          <w:szCs w:val="32"/>
        </w:rPr>
      </w:pPr>
      <w:r w:rsidRPr="00E95B64">
        <w:rPr>
          <w:rFonts w:ascii="Calibri" w:hAnsi="Calibri" w:cs="Calibri"/>
          <w:b/>
          <w:color w:val="2F5496"/>
          <w:sz w:val="32"/>
          <w:szCs w:val="32"/>
        </w:rPr>
        <w:lastRenderedPageBreak/>
        <w:t>Begrunnelse og forankring for sosial læreplan</w:t>
      </w:r>
    </w:p>
    <w:p w14:paraId="7E4CA417" w14:textId="646FE621" w:rsidR="007653C3" w:rsidRDefault="00E335D7" w:rsidP="2D2715C9">
      <w:pPr>
        <w:pStyle w:val="NormalWeb"/>
        <w:rPr>
          <w:rFonts w:ascii="Calibri" w:hAnsi="Calibri" w:cs="Calibri"/>
          <w:i/>
          <w:iCs/>
        </w:rPr>
      </w:pPr>
      <w:r w:rsidRPr="2D2715C9">
        <w:rPr>
          <w:rFonts w:ascii="Calibri" w:hAnsi="Calibri" w:cs="Calibri"/>
          <w:b/>
          <w:bCs/>
          <w:color w:val="403152"/>
        </w:rPr>
        <w:t>Opplæringslov</w:t>
      </w:r>
      <w:r w:rsidR="006F79FA" w:rsidRPr="2D2715C9">
        <w:rPr>
          <w:rFonts w:ascii="Calibri" w:hAnsi="Calibri" w:cs="Calibri"/>
          <w:b/>
          <w:bCs/>
          <w:color w:val="403152"/>
        </w:rPr>
        <w:t>en</w:t>
      </w:r>
      <w:r w:rsidRPr="2D2715C9">
        <w:rPr>
          <w:rFonts w:ascii="Calibri" w:hAnsi="Calibri" w:cs="Calibri"/>
          <w:b/>
          <w:bCs/>
          <w:color w:val="403152"/>
        </w:rPr>
        <w:t xml:space="preserve"> § </w:t>
      </w:r>
      <w:r w:rsidR="6AE3C2A3" w:rsidRPr="2D2715C9">
        <w:rPr>
          <w:rFonts w:ascii="Calibri" w:hAnsi="Calibri" w:cs="Calibri"/>
          <w:b/>
          <w:bCs/>
          <w:color w:val="403152"/>
        </w:rPr>
        <w:t xml:space="preserve">12 </w:t>
      </w:r>
      <w:r w:rsidRPr="2D2715C9">
        <w:rPr>
          <w:rFonts w:ascii="Calibri" w:hAnsi="Calibri" w:cs="Calibri"/>
          <w:b/>
          <w:bCs/>
          <w:color w:val="403152"/>
        </w:rPr>
        <w:t>omhandl</w:t>
      </w:r>
      <w:r w:rsidR="006F79FA" w:rsidRPr="2D2715C9">
        <w:rPr>
          <w:rFonts w:ascii="Calibri" w:hAnsi="Calibri" w:cs="Calibri"/>
          <w:b/>
          <w:bCs/>
          <w:color w:val="403152"/>
        </w:rPr>
        <w:t>e</w:t>
      </w:r>
      <w:r w:rsidRPr="2D2715C9">
        <w:rPr>
          <w:rFonts w:ascii="Calibri" w:hAnsi="Calibri" w:cs="Calibri"/>
          <w:b/>
          <w:bCs/>
          <w:color w:val="403152"/>
        </w:rPr>
        <w:t>r elev</w:t>
      </w:r>
      <w:r w:rsidR="006F79FA" w:rsidRPr="2D2715C9">
        <w:rPr>
          <w:rFonts w:ascii="Calibri" w:hAnsi="Calibri" w:cs="Calibri"/>
          <w:b/>
          <w:bCs/>
          <w:color w:val="403152"/>
        </w:rPr>
        <w:t>e</w:t>
      </w:r>
      <w:r w:rsidRPr="2D2715C9">
        <w:rPr>
          <w:rFonts w:ascii="Calibri" w:hAnsi="Calibri" w:cs="Calibri"/>
          <w:b/>
          <w:bCs/>
          <w:color w:val="403152"/>
        </w:rPr>
        <w:t>ne sitt sk</w:t>
      </w:r>
      <w:r w:rsidR="006F79FA" w:rsidRPr="2D2715C9">
        <w:rPr>
          <w:rFonts w:ascii="Calibri" w:hAnsi="Calibri" w:cs="Calibri"/>
          <w:b/>
          <w:bCs/>
          <w:color w:val="403152"/>
        </w:rPr>
        <w:t>o</w:t>
      </w:r>
      <w:r w:rsidRPr="2D2715C9">
        <w:rPr>
          <w:rFonts w:ascii="Calibri" w:hAnsi="Calibri" w:cs="Calibri"/>
          <w:b/>
          <w:bCs/>
          <w:color w:val="403152"/>
        </w:rPr>
        <w:t>lemiljø:</w:t>
      </w:r>
      <w:r>
        <w:br/>
      </w:r>
      <w:r w:rsidRPr="2D2715C9">
        <w:rPr>
          <w:rFonts w:ascii="Calibri" w:hAnsi="Calibri" w:cs="Calibri"/>
          <w:i/>
          <w:iCs/>
        </w:rPr>
        <w:t>”Alle elev</w:t>
      </w:r>
      <w:r w:rsidR="007653C3">
        <w:rPr>
          <w:rFonts w:ascii="Calibri" w:hAnsi="Calibri" w:cs="Calibri"/>
          <w:i/>
          <w:iCs/>
        </w:rPr>
        <w:t>e</w:t>
      </w:r>
      <w:r w:rsidRPr="2D2715C9">
        <w:rPr>
          <w:rFonts w:ascii="Calibri" w:hAnsi="Calibri" w:cs="Calibri"/>
          <w:i/>
          <w:iCs/>
        </w:rPr>
        <w:t>r har rett til</w:t>
      </w:r>
      <w:r w:rsidR="00C80FE1">
        <w:rPr>
          <w:rFonts w:ascii="Calibri" w:hAnsi="Calibri" w:cs="Calibri"/>
          <w:i/>
          <w:iCs/>
        </w:rPr>
        <w:t xml:space="preserve"> et </w:t>
      </w:r>
      <w:r w:rsidR="002E06E8">
        <w:rPr>
          <w:rFonts w:ascii="Calibri" w:hAnsi="Calibri" w:cs="Calibri"/>
          <w:i/>
          <w:iCs/>
        </w:rPr>
        <w:t>skolemiljø</w:t>
      </w:r>
      <w:r w:rsidR="007653C3">
        <w:rPr>
          <w:rFonts w:ascii="Calibri" w:hAnsi="Calibri" w:cs="Calibri"/>
          <w:i/>
          <w:iCs/>
        </w:rPr>
        <w:t xml:space="preserve"> som fremmer helse, trivsel og læring</w:t>
      </w:r>
      <w:r w:rsidR="009B31FF">
        <w:rPr>
          <w:rFonts w:ascii="Calibri" w:hAnsi="Calibri" w:cs="Calibri"/>
          <w:i/>
          <w:iCs/>
        </w:rPr>
        <w:t>»</w:t>
      </w:r>
      <w:r w:rsidR="007653C3">
        <w:rPr>
          <w:rFonts w:ascii="Calibri" w:hAnsi="Calibri" w:cs="Calibri"/>
          <w:i/>
          <w:iCs/>
        </w:rPr>
        <w:t>.</w:t>
      </w:r>
      <w:r w:rsidRPr="2D2715C9">
        <w:rPr>
          <w:rFonts w:ascii="Calibri" w:hAnsi="Calibri" w:cs="Calibri"/>
          <w:i/>
          <w:iCs/>
        </w:rPr>
        <w:t xml:space="preserve"> </w:t>
      </w:r>
    </w:p>
    <w:p w14:paraId="51CAE8E0" w14:textId="6754BF23" w:rsidR="00BE5E0E" w:rsidRDefault="00E335D7" w:rsidP="006F79FA">
      <w:pPr>
        <w:spacing w:before="120" w:line="240" w:lineRule="auto"/>
        <w:rPr>
          <w:rFonts w:cs="Calibri"/>
          <w:i/>
          <w:color w:val="000000"/>
          <w:sz w:val="24"/>
          <w:szCs w:val="24"/>
        </w:rPr>
      </w:pPr>
      <w:r w:rsidRPr="00085C12">
        <w:rPr>
          <w:rFonts w:cs="Calibri"/>
          <w:b/>
          <w:bCs/>
          <w:color w:val="403152"/>
          <w:sz w:val="24"/>
          <w:szCs w:val="24"/>
        </w:rPr>
        <w:t>Opplæringslov</w:t>
      </w:r>
      <w:r w:rsidR="00BE5E0E" w:rsidRPr="00085C12">
        <w:rPr>
          <w:rFonts w:cs="Calibri"/>
          <w:b/>
          <w:bCs/>
          <w:color w:val="403152"/>
          <w:sz w:val="24"/>
          <w:szCs w:val="24"/>
        </w:rPr>
        <w:t>a</w:t>
      </w:r>
      <w:r w:rsidRPr="00085C12">
        <w:rPr>
          <w:rFonts w:cs="Calibri"/>
          <w:b/>
          <w:bCs/>
          <w:color w:val="403152"/>
          <w:sz w:val="24"/>
          <w:szCs w:val="24"/>
        </w:rPr>
        <w:t xml:space="preserve"> § </w:t>
      </w:r>
      <w:r w:rsidR="00BF3E7E">
        <w:rPr>
          <w:rFonts w:cs="Calibri"/>
          <w:b/>
          <w:bCs/>
          <w:color w:val="403152"/>
          <w:sz w:val="24"/>
          <w:szCs w:val="24"/>
        </w:rPr>
        <w:t xml:space="preserve">12 </w:t>
      </w:r>
      <w:r w:rsidR="006F79FA" w:rsidRPr="00085C12">
        <w:rPr>
          <w:rFonts w:cs="Calibri"/>
          <w:b/>
          <w:bCs/>
          <w:color w:val="403152"/>
          <w:sz w:val="24"/>
          <w:szCs w:val="24"/>
        </w:rPr>
        <w:t>s</w:t>
      </w:r>
      <w:r w:rsidRPr="00085C12">
        <w:rPr>
          <w:rFonts w:cs="Calibri"/>
          <w:b/>
          <w:bCs/>
          <w:color w:val="403152"/>
          <w:sz w:val="24"/>
          <w:szCs w:val="24"/>
        </w:rPr>
        <w:t>ier følg</w:t>
      </w:r>
      <w:r w:rsidR="006F79FA" w:rsidRPr="00085C12">
        <w:rPr>
          <w:rFonts w:cs="Calibri"/>
          <w:b/>
          <w:bCs/>
          <w:color w:val="403152"/>
          <w:sz w:val="24"/>
          <w:szCs w:val="24"/>
        </w:rPr>
        <w:t>e</w:t>
      </w:r>
      <w:r w:rsidRPr="00085C12">
        <w:rPr>
          <w:rFonts w:cs="Calibri"/>
          <w:b/>
          <w:bCs/>
          <w:color w:val="403152"/>
          <w:sz w:val="24"/>
          <w:szCs w:val="24"/>
        </w:rPr>
        <w:t xml:space="preserve">nde om </w:t>
      </w:r>
      <w:r w:rsidRPr="00085C12">
        <w:rPr>
          <w:rFonts w:cs="Calibri"/>
          <w:b/>
          <w:iCs/>
          <w:color w:val="403152"/>
          <w:sz w:val="24"/>
          <w:szCs w:val="24"/>
        </w:rPr>
        <w:t>det psykososiale miljøet</w:t>
      </w:r>
      <w:r w:rsidRPr="00085C12">
        <w:rPr>
          <w:rFonts w:cs="Calibri"/>
          <w:b/>
          <w:color w:val="403152"/>
          <w:sz w:val="24"/>
          <w:szCs w:val="24"/>
        </w:rPr>
        <w:t>:</w:t>
      </w:r>
      <w:r w:rsidR="006F79FA" w:rsidRPr="00085C12">
        <w:rPr>
          <w:rFonts w:cs="Calibri"/>
          <w:b/>
          <w:color w:val="403152"/>
          <w:sz w:val="24"/>
          <w:szCs w:val="24"/>
        </w:rPr>
        <w:br/>
      </w:r>
      <w:r w:rsidRPr="00085C12">
        <w:rPr>
          <w:rFonts w:cs="Calibri"/>
          <w:i/>
          <w:color w:val="000000"/>
          <w:sz w:val="24"/>
          <w:szCs w:val="24"/>
        </w:rPr>
        <w:t>”</w:t>
      </w:r>
      <w:r w:rsidR="00776372">
        <w:rPr>
          <w:rFonts w:cs="Calibri"/>
          <w:i/>
          <w:color w:val="000000"/>
          <w:sz w:val="24"/>
          <w:szCs w:val="24"/>
        </w:rPr>
        <w:t>Skolen</w:t>
      </w:r>
      <w:r w:rsidR="009B31FF">
        <w:rPr>
          <w:rFonts w:cs="Calibri"/>
          <w:i/>
          <w:color w:val="000000"/>
          <w:sz w:val="24"/>
          <w:szCs w:val="24"/>
        </w:rPr>
        <w:t xml:space="preserve"> har plikt til å sikre er godt psykososialt miljø,</w:t>
      </w:r>
      <w:r w:rsidR="003F637D">
        <w:rPr>
          <w:rFonts w:cs="Calibri"/>
          <w:i/>
          <w:color w:val="000000"/>
          <w:sz w:val="24"/>
          <w:szCs w:val="24"/>
        </w:rPr>
        <w:t xml:space="preserve"> og ansatte må rapportere om mistanker om at elever ikke har det</w:t>
      </w:r>
      <w:r w:rsidR="00C72B8D">
        <w:rPr>
          <w:rFonts w:cs="Calibri"/>
          <w:i/>
          <w:color w:val="000000"/>
          <w:sz w:val="24"/>
          <w:szCs w:val="24"/>
        </w:rPr>
        <w:t xml:space="preserve"> trygt».</w:t>
      </w:r>
    </w:p>
    <w:p w14:paraId="5D2520B2" w14:textId="77777777" w:rsidR="00CD0E27" w:rsidRPr="00085C12" w:rsidRDefault="00CD0E27" w:rsidP="00825B3D">
      <w:pPr>
        <w:spacing w:before="120" w:line="240" w:lineRule="auto"/>
        <w:rPr>
          <w:rFonts w:cs="Calibri"/>
          <w:b/>
          <w:color w:val="403152"/>
          <w:sz w:val="24"/>
          <w:szCs w:val="24"/>
        </w:rPr>
      </w:pPr>
      <w:r w:rsidRPr="00085C12">
        <w:rPr>
          <w:rFonts w:cs="Calibri"/>
          <w:b/>
          <w:color w:val="403152"/>
          <w:sz w:val="24"/>
          <w:szCs w:val="24"/>
        </w:rPr>
        <w:t>Følg</w:t>
      </w:r>
      <w:r w:rsidR="006F79FA" w:rsidRPr="00085C12">
        <w:rPr>
          <w:rFonts w:cs="Calibri"/>
          <w:b/>
          <w:color w:val="403152"/>
          <w:sz w:val="24"/>
          <w:szCs w:val="24"/>
        </w:rPr>
        <w:t>e</w:t>
      </w:r>
      <w:r w:rsidRPr="00085C12">
        <w:rPr>
          <w:rFonts w:cs="Calibri"/>
          <w:b/>
          <w:color w:val="403152"/>
          <w:sz w:val="24"/>
          <w:szCs w:val="24"/>
        </w:rPr>
        <w:t>nde dokument</w:t>
      </w:r>
      <w:r w:rsidR="006F79FA" w:rsidRPr="00085C12">
        <w:rPr>
          <w:rFonts w:cs="Calibri"/>
          <w:b/>
          <w:color w:val="403152"/>
          <w:sz w:val="24"/>
          <w:szCs w:val="24"/>
        </w:rPr>
        <w:t>er</w:t>
      </w:r>
      <w:r w:rsidRPr="00085C12">
        <w:rPr>
          <w:rFonts w:cs="Calibri"/>
          <w:b/>
          <w:color w:val="403152"/>
          <w:sz w:val="24"/>
          <w:szCs w:val="24"/>
        </w:rPr>
        <w:t xml:space="preserve"> ligg</w:t>
      </w:r>
      <w:r w:rsidR="006F79FA" w:rsidRPr="00085C12">
        <w:rPr>
          <w:rFonts w:cs="Calibri"/>
          <w:b/>
          <w:color w:val="403152"/>
          <w:sz w:val="24"/>
          <w:szCs w:val="24"/>
        </w:rPr>
        <w:t>er</w:t>
      </w:r>
      <w:r w:rsidRPr="00085C12">
        <w:rPr>
          <w:rFonts w:cs="Calibri"/>
          <w:b/>
          <w:color w:val="403152"/>
          <w:sz w:val="24"/>
          <w:szCs w:val="24"/>
        </w:rPr>
        <w:t xml:space="preserve"> også til grunn for sosial læreplan:</w:t>
      </w:r>
    </w:p>
    <w:p w14:paraId="4DD3876D" w14:textId="77777777" w:rsidR="00825B3D" w:rsidRPr="00085C12" w:rsidRDefault="00825B3D" w:rsidP="00825B3D">
      <w:pPr>
        <w:numPr>
          <w:ilvl w:val="0"/>
          <w:numId w:val="39"/>
        </w:numPr>
        <w:spacing w:before="120" w:line="240" w:lineRule="auto"/>
        <w:ind w:hanging="720"/>
        <w:rPr>
          <w:rFonts w:cs="Calibri"/>
          <w:sz w:val="24"/>
          <w:szCs w:val="24"/>
        </w:rPr>
      </w:pPr>
      <w:r w:rsidRPr="00085C12">
        <w:rPr>
          <w:rFonts w:cs="Calibri"/>
          <w:sz w:val="24"/>
          <w:szCs w:val="24"/>
        </w:rPr>
        <w:t>Gjeld</w:t>
      </w:r>
      <w:r w:rsidR="006F79FA" w:rsidRPr="00085C12">
        <w:rPr>
          <w:rFonts w:cs="Calibri"/>
          <w:sz w:val="24"/>
          <w:szCs w:val="24"/>
        </w:rPr>
        <w:t>e</w:t>
      </w:r>
      <w:r w:rsidRPr="00085C12">
        <w:rPr>
          <w:rFonts w:cs="Calibri"/>
          <w:sz w:val="24"/>
          <w:szCs w:val="24"/>
        </w:rPr>
        <w:t>nde læreplan: Kunnskapsløftet</w:t>
      </w:r>
      <w:r w:rsidR="00FA2831" w:rsidRPr="00085C12">
        <w:rPr>
          <w:rFonts w:cs="Calibri"/>
          <w:sz w:val="24"/>
          <w:szCs w:val="24"/>
        </w:rPr>
        <w:br/>
        <w:t>Lokale fagplan</w:t>
      </w:r>
      <w:r w:rsidR="006F79FA" w:rsidRPr="00085C12">
        <w:rPr>
          <w:rFonts w:cs="Calibri"/>
          <w:sz w:val="24"/>
          <w:szCs w:val="24"/>
        </w:rPr>
        <w:t>e</w:t>
      </w:r>
      <w:r w:rsidR="00FA2831" w:rsidRPr="00085C12">
        <w:rPr>
          <w:rFonts w:cs="Calibri"/>
          <w:sz w:val="24"/>
          <w:szCs w:val="24"/>
        </w:rPr>
        <w:t xml:space="preserve">r ved </w:t>
      </w:r>
      <w:r w:rsidR="00E055DD">
        <w:rPr>
          <w:rFonts w:cs="Calibri"/>
          <w:sz w:val="24"/>
          <w:szCs w:val="24"/>
        </w:rPr>
        <w:t>Flaktv</w:t>
      </w:r>
      <w:r w:rsidR="00005809">
        <w:rPr>
          <w:rFonts w:cs="Calibri"/>
          <w:sz w:val="24"/>
          <w:szCs w:val="24"/>
        </w:rPr>
        <w:t>e</w:t>
      </w:r>
      <w:r w:rsidR="00E055DD">
        <w:rPr>
          <w:rFonts w:cs="Calibri"/>
          <w:sz w:val="24"/>
          <w:szCs w:val="24"/>
        </w:rPr>
        <w:t>i</w:t>
      </w:r>
      <w:r w:rsidR="00005809">
        <w:rPr>
          <w:rFonts w:cs="Calibri"/>
          <w:sz w:val="24"/>
          <w:szCs w:val="24"/>
        </w:rPr>
        <w:t>t</w:t>
      </w:r>
      <w:r w:rsidR="006F79FA" w:rsidRPr="00085C12">
        <w:rPr>
          <w:rFonts w:cs="Calibri"/>
          <w:sz w:val="24"/>
          <w:szCs w:val="24"/>
        </w:rPr>
        <w:t xml:space="preserve"> skole</w:t>
      </w:r>
      <w:r w:rsidRPr="00085C12">
        <w:rPr>
          <w:rFonts w:cs="Calibri"/>
          <w:sz w:val="24"/>
          <w:szCs w:val="24"/>
        </w:rPr>
        <w:t xml:space="preserve"> </w:t>
      </w:r>
    </w:p>
    <w:p w14:paraId="1FE7C8DE" w14:textId="1F5C49B0" w:rsidR="00825B3D" w:rsidRPr="00085C12" w:rsidRDefault="00776372" w:rsidP="00825B3D">
      <w:pPr>
        <w:numPr>
          <w:ilvl w:val="0"/>
          <w:numId w:val="39"/>
        </w:numPr>
        <w:spacing w:before="120" w:line="240" w:lineRule="auto"/>
        <w:ind w:hanging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Forskrift om </w:t>
      </w:r>
      <w:r w:rsidR="000F321C">
        <w:rPr>
          <w:rFonts w:cs="Calibri"/>
          <w:sz w:val="24"/>
          <w:szCs w:val="24"/>
        </w:rPr>
        <w:t xml:space="preserve">skoleregler og skoledemokrati, Bergen kommune </w:t>
      </w:r>
    </w:p>
    <w:p w14:paraId="3EC85CB4" w14:textId="77777777" w:rsidR="00EE01ED" w:rsidRPr="00085C12" w:rsidRDefault="00EE01ED" w:rsidP="00F34DCD">
      <w:pPr>
        <w:pStyle w:val="NormalWeb"/>
        <w:numPr>
          <w:ilvl w:val="0"/>
          <w:numId w:val="39"/>
        </w:numPr>
        <w:ind w:hanging="720"/>
        <w:rPr>
          <w:rFonts w:ascii="Calibri" w:eastAsia="Calibri" w:hAnsi="Calibri" w:cs="Calibri"/>
          <w:lang w:eastAsia="en-US"/>
        </w:rPr>
      </w:pPr>
      <w:r w:rsidRPr="00085C12">
        <w:rPr>
          <w:rFonts w:ascii="Calibri" w:eastAsia="Calibri" w:hAnsi="Calibri" w:cs="Calibri"/>
          <w:lang w:eastAsia="en-US"/>
        </w:rPr>
        <w:t>Retningslinjer og rutin</w:t>
      </w:r>
      <w:r w:rsidR="006F79FA" w:rsidRPr="00085C12">
        <w:rPr>
          <w:rFonts w:ascii="Calibri" w:eastAsia="Calibri" w:hAnsi="Calibri" w:cs="Calibri"/>
          <w:lang w:eastAsia="en-US"/>
        </w:rPr>
        <w:t>e</w:t>
      </w:r>
      <w:r w:rsidRPr="00085C12">
        <w:rPr>
          <w:rFonts w:ascii="Calibri" w:eastAsia="Calibri" w:hAnsi="Calibri" w:cs="Calibri"/>
          <w:lang w:eastAsia="en-US"/>
        </w:rPr>
        <w:t xml:space="preserve">r ved </w:t>
      </w:r>
      <w:r w:rsidR="00F34DCD" w:rsidRPr="00085C12">
        <w:rPr>
          <w:rFonts w:ascii="Calibri" w:eastAsia="Calibri" w:hAnsi="Calibri" w:cs="Calibri"/>
          <w:lang w:eastAsia="en-US"/>
        </w:rPr>
        <w:t>elev</w:t>
      </w:r>
      <w:r w:rsidRPr="00085C12">
        <w:rPr>
          <w:rFonts w:ascii="Calibri" w:eastAsia="Calibri" w:hAnsi="Calibri" w:cs="Calibri"/>
          <w:lang w:eastAsia="en-US"/>
        </w:rPr>
        <w:t>fr</w:t>
      </w:r>
      <w:r w:rsidR="006F79FA" w:rsidRPr="00085C12">
        <w:rPr>
          <w:rFonts w:ascii="Calibri" w:eastAsia="Calibri" w:hAnsi="Calibri" w:cs="Calibri"/>
          <w:lang w:eastAsia="en-US"/>
        </w:rPr>
        <w:t>a</w:t>
      </w:r>
      <w:r w:rsidRPr="00085C12">
        <w:rPr>
          <w:rFonts w:ascii="Calibri" w:eastAsia="Calibri" w:hAnsi="Calibri" w:cs="Calibri"/>
          <w:lang w:eastAsia="en-US"/>
        </w:rPr>
        <w:t>vær</w:t>
      </w:r>
      <w:r w:rsidR="00F34DCD" w:rsidRPr="00085C12">
        <w:rPr>
          <w:rFonts w:ascii="Calibri" w:eastAsia="Calibri" w:hAnsi="Calibri" w:cs="Calibri"/>
          <w:lang w:eastAsia="en-US"/>
        </w:rPr>
        <w:t xml:space="preserve"> i Bergen kommune</w:t>
      </w:r>
    </w:p>
    <w:p w14:paraId="631D8BF5" w14:textId="77777777" w:rsidR="00FA2831" w:rsidRPr="00085C12" w:rsidRDefault="00A7782A" w:rsidP="00825B3D">
      <w:pPr>
        <w:numPr>
          <w:ilvl w:val="0"/>
          <w:numId w:val="39"/>
        </w:numPr>
        <w:spacing w:before="120" w:line="240" w:lineRule="auto"/>
        <w:ind w:hanging="720"/>
        <w:rPr>
          <w:rFonts w:cs="Calibri"/>
          <w:sz w:val="24"/>
          <w:szCs w:val="24"/>
        </w:rPr>
      </w:pPr>
      <w:r w:rsidRPr="00085C12">
        <w:rPr>
          <w:rFonts w:cs="Calibri"/>
          <w:sz w:val="24"/>
          <w:szCs w:val="24"/>
        </w:rPr>
        <w:t>Ber</w:t>
      </w:r>
      <w:r w:rsidR="00FA2831" w:rsidRPr="00085C12">
        <w:rPr>
          <w:rFonts w:cs="Calibri"/>
          <w:sz w:val="24"/>
          <w:szCs w:val="24"/>
        </w:rPr>
        <w:t>g</w:t>
      </w:r>
      <w:r w:rsidRPr="00085C12">
        <w:rPr>
          <w:rFonts w:cs="Calibri"/>
          <w:sz w:val="24"/>
          <w:szCs w:val="24"/>
        </w:rPr>
        <w:t>e</w:t>
      </w:r>
      <w:r w:rsidR="00FA2831" w:rsidRPr="00085C12">
        <w:rPr>
          <w:rFonts w:cs="Calibri"/>
          <w:sz w:val="24"/>
          <w:szCs w:val="24"/>
        </w:rPr>
        <w:t>n kommune sin standard for sosial kompetanse/psykososialt miljø</w:t>
      </w:r>
    </w:p>
    <w:p w14:paraId="4CA4892C" w14:textId="77777777" w:rsidR="00FA2831" w:rsidRPr="00085C12" w:rsidRDefault="00005809" w:rsidP="00825B3D">
      <w:pPr>
        <w:numPr>
          <w:ilvl w:val="0"/>
          <w:numId w:val="39"/>
        </w:numPr>
        <w:spacing w:before="120" w:line="240" w:lineRule="auto"/>
        <w:ind w:hanging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Flaktveit </w:t>
      </w:r>
      <w:r w:rsidR="006F79FA" w:rsidRPr="00085C12">
        <w:rPr>
          <w:rFonts w:cs="Calibri"/>
          <w:sz w:val="24"/>
          <w:szCs w:val="24"/>
        </w:rPr>
        <w:t>skole</w:t>
      </w:r>
      <w:r w:rsidR="00FA2831" w:rsidRPr="00085C12">
        <w:rPr>
          <w:rFonts w:cs="Calibri"/>
          <w:sz w:val="24"/>
          <w:szCs w:val="24"/>
        </w:rPr>
        <w:t xml:space="preserve"> sin handlingsplan mot </w:t>
      </w:r>
      <w:r>
        <w:rPr>
          <w:rFonts w:cs="Calibri"/>
          <w:sz w:val="24"/>
          <w:szCs w:val="24"/>
        </w:rPr>
        <w:t>krenkende atferd</w:t>
      </w:r>
      <w:r w:rsidR="00FA2831" w:rsidRPr="00085C12">
        <w:rPr>
          <w:rFonts w:cs="Calibri"/>
          <w:sz w:val="24"/>
          <w:szCs w:val="24"/>
        </w:rPr>
        <w:br/>
        <w:t>(</w:t>
      </w:r>
      <w:r w:rsidR="006F79FA" w:rsidRPr="00085C12">
        <w:rPr>
          <w:rFonts w:cs="Calibri"/>
          <w:sz w:val="24"/>
          <w:szCs w:val="24"/>
        </w:rPr>
        <w:t xml:space="preserve">å </w:t>
      </w:r>
      <w:r w:rsidR="00FA2831" w:rsidRPr="00085C12">
        <w:rPr>
          <w:rFonts w:cs="Calibri"/>
          <w:sz w:val="24"/>
          <w:szCs w:val="24"/>
        </w:rPr>
        <w:t>f</w:t>
      </w:r>
      <w:r w:rsidR="006F79FA" w:rsidRPr="00085C12">
        <w:rPr>
          <w:rFonts w:cs="Calibri"/>
          <w:sz w:val="24"/>
          <w:szCs w:val="24"/>
        </w:rPr>
        <w:t>orebygge, avdekke, følge opp og</w:t>
      </w:r>
      <w:r w:rsidR="00FA2831" w:rsidRPr="00085C12">
        <w:rPr>
          <w:rFonts w:cs="Calibri"/>
          <w:sz w:val="24"/>
          <w:szCs w:val="24"/>
        </w:rPr>
        <w:t xml:space="preserve"> samarbeide med f</w:t>
      </w:r>
      <w:r w:rsidR="006F79FA" w:rsidRPr="00085C12">
        <w:rPr>
          <w:rFonts w:cs="Calibri"/>
          <w:sz w:val="24"/>
          <w:szCs w:val="24"/>
        </w:rPr>
        <w:t>o</w:t>
      </w:r>
      <w:r w:rsidR="00FA2831" w:rsidRPr="00085C12">
        <w:rPr>
          <w:rFonts w:cs="Calibri"/>
          <w:sz w:val="24"/>
          <w:szCs w:val="24"/>
        </w:rPr>
        <w:t>res</w:t>
      </w:r>
      <w:r w:rsidR="006F79FA" w:rsidRPr="00085C12">
        <w:rPr>
          <w:rFonts w:cs="Calibri"/>
          <w:sz w:val="24"/>
          <w:szCs w:val="24"/>
        </w:rPr>
        <w:t>a</w:t>
      </w:r>
      <w:r w:rsidR="00FA2831" w:rsidRPr="00085C12">
        <w:rPr>
          <w:rFonts w:cs="Calibri"/>
          <w:sz w:val="24"/>
          <w:szCs w:val="24"/>
        </w:rPr>
        <w:t>tte)</w:t>
      </w:r>
    </w:p>
    <w:p w14:paraId="259D5A2E" w14:textId="77777777" w:rsidR="00FA2831" w:rsidRPr="00085C12" w:rsidRDefault="00FA2831" w:rsidP="00BF31FD">
      <w:pPr>
        <w:pStyle w:val="NormalWeb"/>
        <w:numPr>
          <w:ilvl w:val="0"/>
          <w:numId w:val="39"/>
        </w:numPr>
        <w:ind w:left="567" w:hanging="567"/>
        <w:rPr>
          <w:rFonts w:ascii="Calibri" w:hAnsi="Calibri" w:cs="Calibri"/>
        </w:rPr>
      </w:pPr>
      <w:r w:rsidRPr="00085C12">
        <w:rPr>
          <w:rFonts w:ascii="Calibri" w:hAnsi="Calibri" w:cs="Calibri"/>
        </w:rPr>
        <w:t>Verdimessig forankring:</w:t>
      </w:r>
      <w:r w:rsidRPr="00085C12">
        <w:rPr>
          <w:rFonts w:ascii="Calibri" w:hAnsi="Calibri" w:cs="Calibri"/>
        </w:rPr>
        <w:br/>
        <w:t>- Bergen kommune sitt læringssyn: «Kompetanse</w:t>
      </w:r>
      <w:r w:rsidR="00005809">
        <w:rPr>
          <w:rFonts w:ascii="Calibri" w:hAnsi="Calibri" w:cs="Calibri"/>
        </w:rPr>
        <w:t xml:space="preserve"> for alle i mulighetenes skole»</w:t>
      </w:r>
    </w:p>
    <w:p w14:paraId="271C0A13" w14:textId="77777777" w:rsidR="00872C1B" w:rsidRPr="00085C12" w:rsidRDefault="00FA2831" w:rsidP="00BF31FD">
      <w:pPr>
        <w:numPr>
          <w:ilvl w:val="0"/>
          <w:numId w:val="39"/>
        </w:numPr>
        <w:spacing w:before="120" w:line="240" w:lineRule="auto"/>
        <w:ind w:left="567" w:hanging="567"/>
        <w:rPr>
          <w:rFonts w:cs="Calibri"/>
          <w:sz w:val="24"/>
          <w:szCs w:val="24"/>
        </w:rPr>
      </w:pPr>
      <w:r w:rsidRPr="00085C12">
        <w:rPr>
          <w:rFonts w:cs="Calibri"/>
          <w:sz w:val="24"/>
          <w:szCs w:val="24"/>
        </w:rPr>
        <w:t>Aktivitetsplan og årshjul</w:t>
      </w:r>
      <w:r w:rsidR="006126C1" w:rsidRPr="00085C12">
        <w:rPr>
          <w:rFonts w:cs="Calibri"/>
          <w:sz w:val="24"/>
          <w:szCs w:val="24"/>
        </w:rPr>
        <w:t xml:space="preserve"> for </w:t>
      </w:r>
      <w:r w:rsidR="00005809">
        <w:rPr>
          <w:rFonts w:cs="Calibri"/>
          <w:sz w:val="24"/>
          <w:szCs w:val="24"/>
        </w:rPr>
        <w:t>Flaktveit</w:t>
      </w:r>
      <w:r w:rsidR="006126C1" w:rsidRPr="00085C12">
        <w:rPr>
          <w:rFonts w:cs="Calibri"/>
          <w:sz w:val="24"/>
          <w:szCs w:val="24"/>
        </w:rPr>
        <w:t xml:space="preserve"> sk</w:t>
      </w:r>
      <w:r w:rsidR="006F79FA" w:rsidRPr="00085C12">
        <w:rPr>
          <w:rFonts w:cs="Calibri"/>
          <w:sz w:val="24"/>
          <w:szCs w:val="24"/>
        </w:rPr>
        <w:t>o</w:t>
      </w:r>
      <w:r w:rsidR="006126C1" w:rsidRPr="00085C12">
        <w:rPr>
          <w:rFonts w:cs="Calibri"/>
          <w:sz w:val="24"/>
          <w:szCs w:val="24"/>
        </w:rPr>
        <w:t>le</w:t>
      </w:r>
    </w:p>
    <w:p w14:paraId="2B74CCFD" w14:textId="77777777" w:rsidR="00BF31FD" w:rsidRPr="00085C12" w:rsidRDefault="006F79FA" w:rsidP="000C7A95">
      <w:pPr>
        <w:pStyle w:val="NormalWeb"/>
        <w:numPr>
          <w:ilvl w:val="0"/>
          <w:numId w:val="39"/>
        </w:numPr>
        <w:ind w:left="567" w:hanging="567"/>
        <w:rPr>
          <w:rFonts w:ascii="Calibri" w:eastAsia="Calibri" w:hAnsi="Calibri" w:cs="Calibri"/>
          <w:lang w:eastAsia="en-US"/>
        </w:rPr>
      </w:pPr>
      <w:r w:rsidRPr="00085C12">
        <w:rPr>
          <w:rFonts w:ascii="Calibri" w:hAnsi="Calibri" w:cs="Calibri"/>
        </w:rPr>
        <w:t>Uke</w:t>
      </w:r>
      <w:r w:rsidR="000C7A95" w:rsidRPr="00085C12">
        <w:rPr>
          <w:rFonts w:ascii="Calibri" w:hAnsi="Calibri" w:cs="Calibri"/>
        </w:rPr>
        <w:t>plan</w:t>
      </w:r>
      <w:r w:rsidRPr="00085C12">
        <w:rPr>
          <w:rFonts w:ascii="Calibri" w:hAnsi="Calibri" w:cs="Calibri"/>
        </w:rPr>
        <w:t>e</w:t>
      </w:r>
      <w:r w:rsidR="000C7A95" w:rsidRPr="00085C12">
        <w:rPr>
          <w:rFonts w:ascii="Calibri" w:hAnsi="Calibri" w:cs="Calibri"/>
        </w:rPr>
        <w:t>ne skal inneh</w:t>
      </w:r>
      <w:r w:rsidRPr="00085C12">
        <w:rPr>
          <w:rFonts w:ascii="Calibri" w:hAnsi="Calibri" w:cs="Calibri"/>
        </w:rPr>
        <w:t>o</w:t>
      </w:r>
      <w:r w:rsidR="000C7A95" w:rsidRPr="00085C12">
        <w:rPr>
          <w:rFonts w:ascii="Calibri" w:hAnsi="Calibri" w:cs="Calibri"/>
        </w:rPr>
        <w:t xml:space="preserve">lde sosiale læringsmål. </w:t>
      </w:r>
      <w:r w:rsidR="000C7A95" w:rsidRPr="00085C12">
        <w:rPr>
          <w:rFonts w:ascii="Calibri" w:hAnsi="Calibri" w:cs="Calibri"/>
        </w:rPr>
        <w:br/>
        <w:t>Sk</w:t>
      </w:r>
      <w:r w:rsidR="000047F2" w:rsidRPr="00085C12">
        <w:rPr>
          <w:rFonts w:ascii="Calibri" w:hAnsi="Calibri" w:cs="Calibri"/>
        </w:rPr>
        <w:t>o</w:t>
      </w:r>
      <w:r w:rsidR="000C7A95" w:rsidRPr="00085C12">
        <w:rPr>
          <w:rFonts w:ascii="Calibri" w:hAnsi="Calibri" w:cs="Calibri"/>
        </w:rPr>
        <w:t>len har felles sosial</w:t>
      </w:r>
      <w:r w:rsidR="000A595C" w:rsidRPr="00085C12">
        <w:rPr>
          <w:rFonts w:ascii="Calibri" w:hAnsi="Calibri" w:cs="Calibri"/>
        </w:rPr>
        <w:t>e</w:t>
      </w:r>
      <w:r w:rsidR="000C7A95" w:rsidRPr="00085C12">
        <w:rPr>
          <w:rFonts w:ascii="Calibri" w:hAnsi="Calibri" w:cs="Calibri"/>
        </w:rPr>
        <w:t xml:space="preserve"> mål i period</w:t>
      </w:r>
      <w:r w:rsidR="000047F2" w:rsidRPr="00085C12">
        <w:rPr>
          <w:rFonts w:ascii="Calibri" w:hAnsi="Calibri" w:cs="Calibri"/>
        </w:rPr>
        <w:t>e</w:t>
      </w:r>
      <w:r w:rsidR="000C7A95" w:rsidRPr="00085C12">
        <w:rPr>
          <w:rFonts w:ascii="Calibri" w:hAnsi="Calibri" w:cs="Calibri"/>
        </w:rPr>
        <w:t>r (2-3 mån</w:t>
      </w:r>
      <w:r w:rsidR="00617C11" w:rsidRPr="00085C12">
        <w:rPr>
          <w:rFonts w:ascii="Calibri" w:hAnsi="Calibri" w:cs="Calibri"/>
        </w:rPr>
        <w:t>e</w:t>
      </w:r>
      <w:r w:rsidR="000C7A95" w:rsidRPr="00085C12">
        <w:rPr>
          <w:rFonts w:ascii="Calibri" w:hAnsi="Calibri" w:cs="Calibri"/>
        </w:rPr>
        <w:t>der)</w:t>
      </w:r>
      <w:r w:rsidR="000C7A95" w:rsidRPr="00085C12">
        <w:rPr>
          <w:rFonts w:ascii="Calibri" w:eastAsia="Calibri" w:hAnsi="Calibri" w:cs="Calibri"/>
          <w:lang w:eastAsia="en-US"/>
        </w:rPr>
        <w:br/>
      </w:r>
    </w:p>
    <w:p w14:paraId="5ABA2427" w14:textId="77777777" w:rsidR="008900CD" w:rsidRPr="00E95B64" w:rsidRDefault="00885525" w:rsidP="00885525">
      <w:pPr>
        <w:jc w:val="both"/>
        <w:rPr>
          <w:rFonts w:cs="Calibri"/>
          <w:b/>
          <w:color w:val="2F5496"/>
          <w:sz w:val="32"/>
          <w:szCs w:val="32"/>
          <w:lang w:val="nn-NO"/>
        </w:rPr>
      </w:pPr>
      <w:r w:rsidRPr="00E95B64">
        <w:rPr>
          <w:rFonts w:cs="Calibri"/>
          <w:b/>
          <w:color w:val="2F5496"/>
          <w:sz w:val="32"/>
          <w:szCs w:val="32"/>
          <w:lang w:val="nn-NO"/>
        </w:rPr>
        <w:t>PALS</w:t>
      </w:r>
    </w:p>
    <w:p w14:paraId="538853A9" w14:textId="77777777" w:rsidR="00885525" w:rsidRPr="00E95B64" w:rsidRDefault="00885525" w:rsidP="00885525">
      <w:pPr>
        <w:rPr>
          <w:sz w:val="24"/>
          <w:szCs w:val="24"/>
        </w:rPr>
      </w:pPr>
      <w:r w:rsidRPr="00E95B64">
        <w:rPr>
          <w:sz w:val="24"/>
          <w:szCs w:val="24"/>
        </w:rPr>
        <w:t xml:space="preserve">PALS er en modell utarbeidet av </w:t>
      </w:r>
      <w:r w:rsidR="00D14461">
        <w:rPr>
          <w:sz w:val="24"/>
          <w:szCs w:val="24"/>
        </w:rPr>
        <w:t>Nasjonalt utviklingssenter for barn og unge (NUBU)</w:t>
      </w:r>
      <w:r w:rsidRPr="00E95B64">
        <w:rPr>
          <w:sz w:val="24"/>
          <w:szCs w:val="24"/>
        </w:rPr>
        <w:t xml:space="preserve"> i Oslo. PALS er forskningsbasert og har som utgangspunkt at god oppførsel/positiv atferd er</w:t>
      </w:r>
      <w:r w:rsidR="00D14461">
        <w:rPr>
          <w:sz w:val="24"/>
          <w:szCs w:val="24"/>
        </w:rPr>
        <w:t xml:space="preserve"> noe som kan læres. Flaktveit </w:t>
      </w:r>
      <w:r w:rsidRPr="00E95B64">
        <w:rPr>
          <w:sz w:val="24"/>
          <w:szCs w:val="24"/>
        </w:rPr>
        <w:t>skole er en PALS-skole og satser derfor på opplæring i sosiale ferdigheter slik at våre elever utvikler god sosial kompetanse.</w:t>
      </w:r>
    </w:p>
    <w:p w14:paraId="68F22B60" w14:textId="77777777" w:rsidR="00885525" w:rsidRPr="00E95B64" w:rsidRDefault="00885525" w:rsidP="00885525">
      <w:pPr>
        <w:rPr>
          <w:sz w:val="24"/>
          <w:szCs w:val="24"/>
        </w:rPr>
      </w:pPr>
      <w:r w:rsidRPr="00E95B64">
        <w:rPr>
          <w:sz w:val="24"/>
          <w:szCs w:val="24"/>
        </w:rPr>
        <w:t>Et trygt og godt skolemiljø kjennetegnes av tydelige forventninger til sosiale og skolefaglige kompetansemål.</w:t>
      </w:r>
    </w:p>
    <w:p w14:paraId="631471B3" w14:textId="77777777" w:rsidR="00885525" w:rsidRPr="00E95B64" w:rsidRDefault="00885525" w:rsidP="00885525">
      <w:pPr>
        <w:rPr>
          <w:sz w:val="24"/>
          <w:szCs w:val="24"/>
        </w:rPr>
      </w:pPr>
      <w:r w:rsidRPr="00E95B64">
        <w:rPr>
          <w:sz w:val="24"/>
          <w:szCs w:val="24"/>
        </w:rPr>
        <w:t>PALS er vårt viktigste redskap i arbeidet med å bygge et trygt psykososialt læringsmiljø for alle skolens elever. Det betyr at elever, lærere, assistenter og ledelse kontinuerlig arbeider med å opprettholde og bygge et positivt læringsmiljø der hver enkelt viser ansvar, omsorg og respekt for de andre i skolemiljøet.</w:t>
      </w:r>
    </w:p>
    <w:p w14:paraId="362D5959" w14:textId="77777777" w:rsidR="00885525" w:rsidRPr="00E95B64" w:rsidRDefault="00885525" w:rsidP="00885525">
      <w:pPr>
        <w:rPr>
          <w:sz w:val="24"/>
          <w:szCs w:val="24"/>
        </w:rPr>
      </w:pPr>
      <w:r w:rsidRPr="00E95B64">
        <w:rPr>
          <w:sz w:val="24"/>
          <w:szCs w:val="24"/>
        </w:rPr>
        <w:lastRenderedPageBreak/>
        <w:t>Alle ansatte på Flaktveit skole har en felles forståelse og tydelige forventninger til positiv elevatferd i garderobe, klasserom/SFO-rom, trapper, korridorer, på toaletter og på skoleområdet. Dette blir kontinuerlig øvd sammen med elevene.</w:t>
      </w:r>
      <w:r w:rsidRPr="00E95B64">
        <w:rPr>
          <w:sz w:val="24"/>
          <w:szCs w:val="24"/>
        </w:rPr>
        <w:tab/>
      </w:r>
    </w:p>
    <w:p w14:paraId="0E83FDF8" w14:textId="77777777" w:rsidR="00885525" w:rsidRPr="00E95B64" w:rsidRDefault="00885525" w:rsidP="00885525">
      <w:pPr>
        <w:rPr>
          <w:sz w:val="24"/>
          <w:szCs w:val="24"/>
        </w:rPr>
      </w:pPr>
      <w:r w:rsidRPr="00E95B64">
        <w:rPr>
          <w:sz w:val="24"/>
          <w:szCs w:val="24"/>
        </w:rPr>
        <w:t>Lærere og assistenter har en bevisst holdning til bruk av de «gode verktøyene»: effektive og gode beskjeder, belønning, positiv involvering og milde forutsigbare konsekvenser i samhandling med våre elever.</w:t>
      </w:r>
    </w:p>
    <w:p w14:paraId="19A8BBB8" w14:textId="77777777" w:rsidR="00885525" w:rsidRPr="00E95B64" w:rsidRDefault="00885525" w:rsidP="00885525">
      <w:pPr>
        <w:rPr>
          <w:sz w:val="24"/>
          <w:szCs w:val="24"/>
        </w:rPr>
      </w:pPr>
      <w:r w:rsidRPr="00E95B64">
        <w:rPr>
          <w:sz w:val="24"/>
          <w:szCs w:val="24"/>
        </w:rPr>
        <w:t>Hvis elever oppfører seg slik at de bryter med skolens regler og forventninger til god elevatferd, vil eleven bli tilsnakket av en voksen som påminner dem han/henne om forventet positiv atferd. Eleven blir da gitt en mulighet til å tenke seg om og vise den rette positive atferden til den voksne. De aller fleste saker blir løst ved tilsnakk, påminning og repetisjon av gjeldende regler/forventninger til positiv atferd.</w:t>
      </w:r>
    </w:p>
    <w:p w14:paraId="6E7F5E58" w14:textId="77777777" w:rsidR="00885525" w:rsidRDefault="00885525" w:rsidP="0008192C">
      <w:pPr>
        <w:spacing w:after="0"/>
        <w:rPr>
          <w:sz w:val="24"/>
          <w:szCs w:val="24"/>
        </w:rPr>
      </w:pPr>
      <w:r w:rsidRPr="0008192C">
        <w:rPr>
          <w:sz w:val="24"/>
          <w:szCs w:val="24"/>
        </w:rPr>
        <w:t>Hvis tilsnakk og påminning ikke fører til at elevene slutter med den negative atferden, vil eleven oppleve at den voksne gir en mild og forutsigbar konsekvens som samtale/problemløsning, time out, melde fra til kontaktlærer/ledelsen, kontakte foresatte m.m.</w:t>
      </w:r>
    </w:p>
    <w:p w14:paraId="3656B9AB" w14:textId="77777777" w:rsidR="0008192C" w:rsidRPr="0008192C" w:rsidRDefault="0008192C" w:rsidP="0008192C">
      <w:pPr>
        <w:spacing w:after="0"/>
        <w:rPr>
          <w:sz w:val="24"/>
          <w:szCs w:val="24"/>
        </w:rPr>
      </w:pPr>
    </w:p>
    <w:p w14:paraId="214A7111" w14:textId="77777777" w:rsidR="00885525" w:rsidRPr="0008192C" w:rsidRDefault="00885525" w:rsidP="0008192C">
      <w:pPr>
        <w:spacing w:after="0"/>
        <w:jc w:val="both"/>
        <w:rPr>
          <w:rFonts w:cs="Calibri"/>
          <w:b/>
          <w:color w:val="2F5496"/>
          <w:sz w:val="32"/>
          <w:szCs w:val="32"/>
        </w:rPr>
      </w:pPr>
      <w:r w:rsidRPr="0008192C">
        <w:rPr>
          <w:rFonts w:cs="Calibri"/>
          <w:b/>
          <w:color w:val="2F5496"/>
          <w:sz w:val="32"/>
          <w:szCs w:val="32"/>
        </w:rPr>
        <w:t>Trivselslederprogrammet</w:t>
      </w:r>
    </w:p>
    <w:p w14:paraId="002B0031" w14:textId="77777777" w:rsidR="00BF31FD" w:rsidRPr="0008192C" w:rsidRDefault="000047F2" w:rsidP="0008192C">
      <w:pPr>
        <w:spacing w:after="0"/>
        <w:jc w:val="both"/>
        <w:rPr>
          <w:rFonts w:cs="Calibri"/>
          <w:b/>
          <w:sz w:val="28"/>
          <w:szCs w:val="24"/>
        </w:rPr>
      </w:pPr>
      <w:r w:rsidRPr="0008192C">
        <w:rPr>
          <w:rFonts w:cs="Calibri"/>
          <w:sz w:val="24"/>
          <w:szCs w:val="24"/>
        </w:rPr>
        <w:t>Skolens visjon er som tidligere nevnt: ”</w:t>
      </w:r>
      <w:r w:rsidRPr="0008192C">
        <w:rPr>
          <w:rFonts w:cs="Calibri"/>
          <w:color w:val="403152"/>
          <w:sz w:val="24"/>
          <w:szCs w:val="24"/>
        </w:rPr>
        <w:t xml:space="preserve"> En inkluderende skole</w:t>
      </w:r>
      <w:r w:rsidRPr="0008192C">
        <w:rPr>
          <w:rFonts w:cs="Calibri"/>
          <w:color w:val="403152"/>
          <w:sz w:val="24"/>
          <w:szCs w:val="24"/>
        </w:rPr>
        <w:br/>
        <w:t>med vekt på faglig og personlig utvikling, hvor trygghet, tillit og trivsel er sentralt”.</w:t>
      </w:r>
      <w:r w:rsidRPr="0008192C">
        <w:rPr>
          <w:rFonts w:cs="Calibri"/>
          <w:sz w:val="24"/>
          <w:szCs w:val="24"/>
        </w:rPr>
        <w:t xml:space="preserve"> </w:t>
      </w:r>
      <w:r w:rsidR="00BF31FD" w:rsidRPr="0008192C">
        <w:rPr>
          <w:rFonts w:cs="Calibri"/>
          <w:sz w:val="24"/>
          <w:szCs w:val="24"/>
        </w:rPr>
        <w:t xml:space="preserve">Trivselsprogrammet </w:t>
      </w:r>
      <w:r w:rsidRPr="0008192C">
        <w:rPr>
          <w:rFonts w:cs="Calibri"/>
          <w:sz w:val="24"/>
          <w:szCs w:val="24"/>
        </w:rPr>
        <w:t>er til hjelp for å nå dette målet. Det</w:t>
      </w:r>
      <w:r w:rsidR="00BF31FD" w:rsidRPr="0008192C">
        <w:rPr>
          <w:rFonts w:cs="Calibri"/>
          <w:sz w:val="24"/>
          <w:szCs w:val="24"/>
        </w:rPr>
        <w:t xml:space="preserve"> er et 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>program for økt aktivitet og økt trivsel i friminutt</w:t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ene,</w:t>
      </w:r>
      <w:r w:rsidR="00BF31FD" w:rsidRPr="0008192C">
        <w:rPr>
          <w:rFonts w:cs="Calibri"/>
          <w:color w:val="000000"/>
          <w:sz w:val="24"/>
          <w:szCs w:val="24"/>
        </w:rPr>
        <w:t xml:space="preserve"> og det er elev</w:t>
      </w:r>
      <w:r w:rsidRPr="0008192C">
        <w:rPr>
          <w:rFonts w:cs="Calibri"/>
          <w:color w:val="000000"/>
          <w:sz w:val="24"/>
          <w:szCs w:val="24"/>
        </w:rPr>
        <w:t>e</w:t>
      </w:r>
      <w:r w:rsidR="00BF31FD" w:rsidRPr="0008192C">
        <w:rPr>
          <w:rFonts w:cs="Calibri"/>
          <w:color w:val="000000"/>
          <w:sz w:val="24"/>
          <w:szCs w:val="24"/>
        </w:rPr>
        <w:t>ne s</w:t>
      </w:r>
      <w:r w:rsidRPr="0008192C">
        <w:rPr>
          <w:rFonts w:cs="Calibri"/>
          <w:color w:val="000000"/>
          <w:sz w:val="24"/>
          <w:szCs w:val="24"/>
        </w:rPr>
        <w:t>e</w:t>
      </w:r>
      <w:r w:rsidR="00BF31FD" w:rsidRPr="0008192C">
        <w:rPr>
          <w:rFonts w:cs="Calibri"/>
          <w:color w:val="000000"/>
          <w:sz w:val="24"/>
          <w:szCs w:val="24"/>
        </w:rPr>
        <w:t>lv som legg</w:t>
      </w:r>
      <w:r w:rsidRPr="0008192C">
        <w:rPr>
          <w:rFonts w:cs="Calibri"/>
          <w:color w:val="000000"/>
          <w:sz w:val="24"/>
          <w:szCs w:val="24"/>
        </w:rPr>
        <w:t>er</w:t>
      </w:r>
      <w:r w:rsidR="00BF31FD" w:rsidRPr="0008192C">
        <w:rPr>
          <w:rFonts w:cs="Calibri"/>
          <w:color w:val="000000"/>
          <w:sz w:val="24"/>
          <w:szCs w:val="24"/>
        </w:rPr>
        <w:t xml:space="preserve"> til rette for aktivitet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 xml:space="preserve">. I tillegg til å </w:t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ø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>ke aktivitetsnivået, skal programmet bidra</w:t>
      </w:r>
      <w:r w:rsidR="00F90B36" w:rsidRPr="0008192C">
        <w:rPr>
          <w:rFonts w:cs="Calibri"/>
          <w:color w:val="000000"/>
          <w:sz w:val="24"/>
          <w:szCs w:val="24"/>
          <w:shd w:val="clear" w:color="auto" w:fill="FFFFFF"/>
        </w:rPr>
        <w:t>,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 xml:space="preserve"> slik at alle elev</w:t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e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 xml:space="preserve">r </w:t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blir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>t</w:t>
      </w:r>
      <w:r w:rsidR="00F90B36" w:rsidRPr="0008192C">
        <w:rPr>
          <w:rFonts w:cs="Calibri"/>
          <w:color w:val="000000"/>
          <w:sz w:val="24"/>
          <w:szCs w:val="24"/>
          <w:shd w:val="clear" w:color="auto" w:fill="FFFFFF"/>
        </w:rPr>
        <w:t xml:space="preserve"> inkludert i le</w:t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ken. Trivselslederne</w:t>
      </w:r>
      <w:r w:rsidR="00BF31FD" w:rsidRPr="0008192C">
        <w:rPr>
          <w:rFonts w:cs="Calibri"/>
          <w:color w:val="000000"/>
          <w:sz w:val="24"/>
          <w:szCs w:val="24"/>
          <w:shd w:val="clear" w:color="auto" w:fill="FFFFFF"/>
        </w:rPr>
        <w:t xml:space="preserve"> (TL)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er elev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r fr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a 4.-7. trinn, og de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er 100% mobbefri. 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TL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skal v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æ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re inkluder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nde, hjelp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somme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og snill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e med alle! De 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skal og s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e 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etter/observere om elev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r går 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ale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ne i friminutt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ene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, og inviter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medelever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ti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l å bli med på aktiviteten.  De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blir val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g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t som trivselsle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dere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for eit halvt år 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om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g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angen, og de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sendes på kurs i aktivitets- og trivselsle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delse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.</w:t>
      </w:r>
    </w:p>
    <w:p w14:paraId="28D62DE9" w14:textId="77777777" w:rsidR="00BF31FD" w:rsidRPr="0008192C" w:rsidRDefault="000047F2" w:rsidP="0008192C">
      <w:pPr>
        <w:spacing w:after="0"/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</w:pP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Programmet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 xml:space="preserve"> fremm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r trivsel og økt aktivitet hos elev</w:t>
      </w:r>
      <w:r w:rsidR="000616B2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e</w:t>
      </w:r>
      <w:r w:rsidR="00BF31FD"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t>ne.</w:t>
      </w:r>
    </w:p>
    <w:p w14:paraId="45FB0818" w14:textId="77777777" w:rsidR="00C26781" w:rsidRPr="0008192C" w:rsidRDefault="00C26781" w:rsidP="0008192C">
      <w:pPr>
        <w:spacing w:after="0"/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</w:pPr>
    </w:p>
    <w:p w14:paraId="6151E24C" w14:textId="77777777" w:rsidR="008A3B20" w:rsidRPr="0008192C" w:rsidRDefault="00BF31FD" w:rsidP="0008192C">
      <w:pPr>
        <w:spacing w:after="0"/>
        <w:rPr>
          <w:rFonts w:cs="Calibri"/>
          <w:color w:val="000000"/>
          <w:sz w:val="24"/>
          <w:szCs w:val="24"/>
          <w:shd w:val="clear" w:color="auto" w:fill="FFFFFF"/>
        </w:rPr>
      </w:pPr>
      <w:r w:rsidRPr="0008192C">
        <w:rPr>
          <w:rStyle w:val="Sterk"/>
          <w:rFonts w:cs="Calibri"/>
          <w:color w:val="000000"/>
          <w:sz w:val="24"/>
          <w:szCs w:val="24"/>
          <w:shd w:val="clear" w:color="auto" w:fill="FFFFFF"/>
        </w:rPr>
        <w:t>Hør</w:t>
      </w:r>
      <w:r w:rsidR="000616B2" w:rsidRPr="0008192C">
        <w:rPr>
          <w:rStyle w:val="Sterk"/>
          <w:rFonts w:cs="Calibri"/>
          <w:color w:val="000000"/>
          <w:sz w:val="24"/>
          <w:szCs w:val="24"/>
          <w:shd w:val="clear" w:color="auto" w:fill="FFFFFF"/>
        </w:rPr>
        <w:t>ingsnotat om fysisk aktivitet sier følge</w:t>
      </w:r>
      <w:r w:rsidRPr="0008192C">
        <w:rPr>
          <w:rStyle w:val="Sterk"/>
          <w:rFonts w:cs="Calibri"/>
          <w:color w:val="000000"/>
          <w:sz w:val="24"/>
          <w:szCs w:val="24"/>
          <w:shd w:val="clear" w:color="auto" w:fill="FFFFFF"/>
        </w:rPr>
        <w:t>nde:</w:t>
      </w:r>
      <w:r w:rsidRPr="0008192C">
        <w:rPr>
          <w:rFonts w:eastAsia="Times New Roman" w:cs="Calibri"/>
          <w:color w:val="000000"/>
          <w:sz w:val="24"/>
          <w:szCs w:val="24"/>
          <w:shd w:val="clear" w:color="auto" w:fill="FFFFFF"/>
          <w:lang w:eastAsia="nb-NO"/>
        </w:rPr>
        <w:br/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"</w:t>
      </w:r>
      <w:r w:rsidRP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>Fysisk aktivitet har positiv effekt både for fysisk og psykisk helse, for læringsmiljø og læringsutbytte. Det er hen</w:t>
      </w:r>
      <w:r w:rsid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>tet</w:t>
      </w:r>
      <w:r w:rsidRP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 xml:space="preserve"> positive erfaring</w:t>
      </w:r>
      <w:r w:rsid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>e</w:t>
      </w:r>
      <w:r w:rsidRP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>r om dette gjennom forsøk i grunnsk</w:t>
      </w:r>
      <w:r w:rsid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>o</w:t>
      </w:r>
      <w:r w:rsidRPr="0008192C">
        <w:rPr>
          <w:rStyle w:val="Utheving"/>
          <w:rFonts w:cs="Calibri"/>
          <w:color w:val="000000"/>
          <w:sz w:val="24"/>
          <w:szCs w:val="24"/>
          <w:shd w:val="clear" w:color="auto" w:fill="FFFFFF"/>
        </w:rPr>
        <w:t>len</w:t>
      </w:r>
      <w:r w:rsidRPr="0008192C">
        <w:rPr>
          <w:rFonts w:cs="Calibri"/>
          <w:color w:val="000000"/>
          <w:sz w:val="24"/>
          <w:szCs w:val="24"/>
          <w:shd w:val="clear" w:color="auto" w:fill="FFFFFF"/>
        </w:rPr>
        <w:t>."</w:t>
      </w:r>
    </w:p>
    <w:p w14:paraId="049F31CB" w14:textId="77777777" w:rsidR="00C26781" w:rsidRPr="0008192C" w:rsidRDefault="00C26781" w:rsidP="0008192C">
      <w:pPr>
        <w:spacing w:after="0"/>
        <w:rPr>
          <w:rFonts w:cs="Calibri"/>
          <w:b/>
          <w:color w:val="2F5496"/>
          <w:sz w:val="32"/>
          <w:szCs w:val="32"/>
        </w:rPr>
      </w:pPr>
    </w:p>
    <w:p w14:paraId="5F38D28E" w14:textId="77777777" w:rsidR="00885525" w:rsidRPr="0008192C" w:rsidRDefault="00885525" w:rsidP="0008192C">
      <w:pPr>
        <w:spacing w:after="0"/>
        <w:rPr>
          <w:rFonts w:cs="Calibri"/>
          <w:b/>
          <w:color w:val="2F5496"/>
          <w:sz w:val="32"/>
          <w:szCs w:val="32"/>
        </w:rPr>
      </w:pPr>
      <w:r w:rsidRPr="0008192C">
        <w:rPr>
          <w:rFonts w:cs="Calibri"/>
          <w:b/>
          <w:color w:val="2F5496"/>
          <w:sz w:val="32"/>
          <w:szCs w:val="32"/>
        </w:rPr>
        <w:t xml:space="preserve">Fadderordningen </w:t>
      </w:r>
    </w:p>
    <w:p w14:paraId="21629E79" w14:textId="77777777" w:rsidR="00885525" w:rsidRPr="0008192C" w:rsidRDefault="00885525" w:rsidP="0008192C">
      <w:pPr>
        <w:spacing w:after="0"/>
        <w:rPr>
          <w:rFonts w:cs="Calibri"/>
          <w:sz w:val="24"/>
          <w:szCs w:val="24"/>
        </w:rPr>
      </w:pPr>
      <w:r w:rsidRPr="0008192C">
        <w:rPr>
          <w:rFonts w:cs="Calibri"/>
          <w:sz w:val="24"/>
          <w:szCs w:val="24"/>
        </w:rPr>
        <w:t xml:space="preserve"> I 4. klasse gjennomgår elevene et fadder- kurs som forbereder dem på å bli faddere til høstens 1. klassinger. Elevene får tre undervisningsøkter om våren og en oppfølgingstime om høsten</w:t>
      </w:r>
      <w:r w:rsidR="00E95B64" w:rsidRPr="0008192C">
        <w:rPr>
          <w:rFonts w:cs="Calibri"/>
          <w:sz w:val="24"/>
          <w:szCs w:val="24"/>
        </w:rPr>
        <w:t xml:space="preserve"> i femte klasse</w:t>
      </w:r>
      <w:r w:rsidRPr="0008192C">
        <w:rPr>
          <w:rFonts w:cs="Calibri"/>
          <w:sz w:val="24"/>
          <w:szCs w:val="24"/>
        </w:rPr>
        <w:t xml:space="preserve">.  </w:t>
      </w:r>
    </w:p>
    <w:p w14:paraId="451976B5" w14:textId="77777777" w:rsidR="00885525" w:rsidRPr="0008192C" w:rsidRDefault="00885525" w:rsidP="0008192C">
      <w:pPr>
        <w:spacing w:after="0"/>
        <w:rPr>
          <w:rFonts w:cs="Calibri"/>
          <w:sz w:val="24"/>
          <w:szCs w:val="24"/>
        </w:rPr>
      </w:pPr>
      <w:r w:rsidRPr="0008192C">
        <w:rPr>
          <w:rFonts w:cs="Calibri"/>
          <w:sz w:val="24"/>
          <w:szCs w:val="24"/>
        </w:rPr>
        <w:t xml:space="preserve">Mål for fadderundervisningen er:  </w:t>
      </w:r>
    </w:p>
    <w:p w14:paraId="011D2118" w14:textId="77777777" w:rsidR="00885525" w:rsidRPr="00885525" w:rsidRDefault="00885525" w:rsidP="00885525">
      <w:pPr>
        <w:numPr>
          <w:ilvl w:val="0"/>
          <w:numId w:val="43"/>
        </w:numPr>
        <w:spacing w:after="0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lastRenderedPageBreak/>
        <w:t xml:space="preserve">Å skape trygghet for de minste på skolen  </w:t>
      </w:r>
    </w:p>
    <w:p w14:paraId="4828AFAA" w14:textId="77777777" w:rsidR="00885525" w:rsidRPr="00885525" w:rsidRDefault="00885525" w:rsidP="00885525">
      <w:pPr>
        <w:numPr>
          <w:ilvl w:val="0"/>
          <w:numId w:val="43"/>
        </w:numPr>
        <w:spacing w:after="0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t xml:space="preserve">Å lære å ta ansvar for de som er minst  </w:t>
      </w:r>
    </w:p>
    <w:p w14:paraId="081B82FB" w14:textId="77777777" w:rsidR="00885525" w:rsidRPr="00885525" w:rsidRDefault="00885525" w:rsidP="00885525">
      <w:pPr>
        <w:numPr>
          <w:ilvl w:val="0"/>
          <w:numId w:val="43"/>
        </w:numPr>
        <w:spacing w:after="0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t xml:space="preserve">Å lære å være gode forbilder  </w:t>
      </w:r>
    </w:p>
    <w:p w14:paraId="53128261" w14:textId="77777777" w:rsidR="00885525" w:rsidRPr="00885525" w:rsidRDefault="00885525" w:rsidP="00885525">
      <w:pPr>
        <w:spacing w:after="0"/>
        <w:rPr>
          <w:rFonts w:cs="Calibri"/>
          <w:sz w:val="24"/>
          <w:szCs w:val="24"/>
        </w:rPr>
      </w:pPr>
    </w:p>
    <w:p w14:paraId="65854168" w14:textId="77777777" w:rsidR="00885525" w:rsidRPr="00885525" w:rsidRDefault="00885525" w:rsidP="00885525">
      <w:pPr>
        <w:spacing w:after="0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t xml:space="preserve">Innholdet i fadderopplæringen fokuserer på:  </w:t>
      </w:r>
    </w:p>
    <w:p w14:paraId="62B4510D" w14:textId="77777777" w:rsidR="00885525" w:rsidRPr="00885525" w:rsidRDefault="00885525" w:rsidP="00703219">
      <w:pPr>
        <w:spacing w:after="0"/>
        <w:ind w:left="708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t xml:space="preserve">1. Hvorfor har vi fadderordningen?  </w:t>
      </w:r>
    </w:p>
    <w:p w14:paraId="5CDB6DC2" w14:textId="77777777" w:rsidR="00885525" w:rsidRPr="00885525" w:rsidRDefault="00885525" w:rsidP="00703219">
      <w:pPr>
        <w:spacing w:after="0"/>
        <w:ind w:left="708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t xml:space="preserve">2. Hva kan faddere gjøre, med fokus på grensesetting og konfliktløsing  </w:t>
      </w:r>
    </w:p>
    <w:p w14:paraId="29BE41B6" w14:textId="77777777" w:rsidR="00885525" w:rsidRPr="00885525" w:rsidRDefault="00885525" w:rsidP="00703219">
      <w:pPr>
        <w:spacing w:after="0"/>
        <w:ind w:left="708"/>
        <w:rPr>
          <w:rFonts w:cs="Calibri"/>
          <w:sz w:val="24"/>
          <w:szCs w:val="24"/>
        </w:rPr>
      </w:pPr>
      <w:r w:rsidRPr="00885525">
        <w:rPr>
          <w:rFonts w:cs="Calibri"/>
          <w:sz w:val="24"/>
          <w:szCs w:val="24"/>
        </w:rPr>
        <w:t xml:space="preserve">3. Første møte med fadderbarna  </w:t>
      </w:r>
    </w:p>
    <w:p w14:paraId="0D07B088" w14:textId="77777777" w:rsidR="00885525" w:rsidRPr="00885525" w:rsidRDefault="00885525" w:rsidP="00703219">
      <w:pPr>
        <w:spacing w:after="0"/>
        <w:ind w:left="708"/>
        <w:rPr>
          <w:rFonts w:cs="Calibri"/>
          <w:sz w:val="24"/>
          <w:szCs w:val="24"/>
        </w:rPr>
      </w:pPr>
      <w:r w:rsidRPr="753603AE">
        <w:rPr>
          <w:rFonts w:cs="Calibri"/>
          <w:sz w:val="24"/>
          <w:szCs w:val="24"/>
        </w:rPr>
        <w:t>4. Planlegging og praktisk arbeid</w:t>
      </w:r>
    </w:p>
    <w:p w14:paraId="182DC6E0" w14:textId="42884BE1" w:rsidR="753603AE" w:rsidRDefault="753603AE" w:rsidP="753603AE">
      <w:pPr>
        <w:spacing w:after="0"/>
        <w:ind w:left="708"/>
        <w:rPr>
          <w:rFonts w:cs="Calibri"/>
          <w:sz w:val="24"/>
          <w:szCs w:val="24"/>
        </w:rPr>
      </w:pPr>
    </w:p>
    <w:p w14:paraId="5BF9F948" w14:textId="77777777" w:rsidR="000616B2" w:rsidRPr="00E95B64" w:rsidRDefault="000616B2" w:rsidP="00B94ED2">
      <w:pPr>
        <w:pStyle w:val="NormalWeb"/>
        <w:rPr>
          <w:rFonts w:ascii="Calibri" w:hAnsi="Calibri" w:cs="Calibri"/>
          <w:b/>
          <w:color w:val="2F5496"/>
          <w:sz w:val="28"/>
          <w:szCs w:val="28"/>
          <w:lang w:val="nn-NO"/>
        </w:rPr>
      </w:pPr>
      <w:r w:rsidRPr="00E95B64">
        <w:rPr>
          <w:rFonts w:ascii="Calibri" w:hAnsi="Calibri" w:cs="Calibri"/>
          <w:b/>
          <w:color w:val="2F5496"/>
          <w:sz w:val="28"/>
          <w:szCs w:val="28"/>
          <w:lang w:val="nn-NO"/>
        </w:rPr>
        <w:t>DE SOSIALE FERDIGHETENE</w:t>
      </w:r>
    </w:p>
    <w:p w14:paraId="04B9B55D" w14:textId="77777777" w:rsidR="00E335D7" w:rsidRPr="00085C12" w:rsidRDefault="00E335D7" w:rsidP="00E335D7">
      <w:pPr>
        <w:pStyle w:val="NormalWeb"/>
        <w:rPr>
          <w:rFonts w:ascii="Calibri" w:hAnsi="Calibri" w:cs="Calibri"/>
          <w:b/>
        </w:rPr>
      </w:pPr>
      <w:r w:rsidRPr="00085C12">
        <w:rPr>
          <w:rFonts w:ascii="Calibri" w:hAnsi="Calibri" w:cs="Calibri"/>
          <w:b/>
        </w:rPr>
        <w:t>I sk</w:t>
      </w:r>
      <w:r w:rsidR="000616B2" w:rsidRPr="00085C12">
        <w:rPr>
          <w:rFonts w:ascii="Calibri" w:hAnsi="Calibri" w:cs="Calibri"/>
          <w:b/>
        </w:rPr>
        <w:t>o</w:t>
      </w:r>
      <w:r w:rsidRPr="00085C12">
        <w:rPr>
          <w:rFonts w:ascii="Calibri" w:hAnsi="Calibri" w:cs="Calibri"/>
          <w:b/>
        </w:rPr>
        <w:t>lesam</w:t>
      </w:r>
      <w:r w:rsidR="000616B2" w:rsidRPr="00085C12">
        <w:rPr>
          <w:rFonts w:ascii="Calibri" w:hAnsi="Calibri" w:cs="Calibri"/>
          <w:b/>
        </w:rPr>
        <w:t>me</w:t>
      </w:r>
      <w:r w:rsidRPr="00085C12">
        <w:rPr>
          <w:rFonts w:ascii="Calibri" w:hAnsi="Calibri" w:cs="Calibri"/>
          <w:b/>
        </w:rPr>
        <w:t xml:space="preserve">nheng </w:t>
      </w:r>
      <w:r w:rsidR="009F769E" w:rsidRPr="00085C12">
        <w:rPr>
          <w:rFonts w:ascii="Calibri" w:hAnsi="Calibri" w:cs="Calibri"/>
          <w:b/>
        </w:rPr>
        <w:t>grupperer vi</w:t>
      </w:r>
      <w:r w:rsidRPr="00085C12">
        <w:rPr>
          <w:rFonts w:ascii="Calibri" w:hAnsi="Calibri" w:cs="Calibri"/>
          <w:b/>
        </w:rPr>
        <w:t xml:space="preserve"> </w:t>
      </w:r>
      <w:r w:rsidR="000616B2" w:rsidRPr="00085C12">
        <w:rPr>
          <w:rFonts w:ascii="Calibri" w:hAnsi="Calibri" w:cs="Calibri"/>
          <w:b/>
        </w:rPr>
        <w:t>de</w:t>
      </w:r>
      <w:r w:rsidR="003731A9" w:rsidRPr="00085C12">
        <w:rPr>
          <w:rFonts w:ascii="Calibri" w:hAnsi="Calibri" w:cs="Calibri"/>
          <w:b/>
        </w:rPr>
        <w:t xml:space="preserve"> sosial</w:t>
      </w:r>
      <w:r w:rsidR="00A7782A" w:rsidRPr="00085C12">
        <w:rPr>
          <w:rFonts w:ascii="Calibri" w:hAnsi="Calibri" w:cs="Calibri"/>
          <w:b/>
        </w:rPr>
        <w:t>e</w:t>
      </w:r>
      <w:r w:rsidR="003731A9" w:rsidRPr="00085C12">
        <w:rPr>
          <w:rFonts w:ascii="Calibri" w:hAnsi="Calibri" w:cs="Calibri"/>
          <w:b/>
        </w:rPr>
        <w:t xml:space="preserve"> </w:t>
      </w:r>
      <w:r w:rsidRPr="00085C12">
        <w:rPr>
          <w:rFonts w:ascii="Calibri" w:hAnsi="Calibri" w:cs="Calibri"/>
          <w:b/>
        </w:rPr>
        <w:t xml:space="preserve">ferdighetene i fem </w:t>
      </w:r>
      <w:r w:rsidR="009F769E" w:rsidRPr="00085C12">
        <w:rPr>
          <w:rFonts w:ascii="Calibri" w:hAnsi="Calibri" w:cs="Calibri"/>
          <w:b/>
        </w:rPr>
        <w:t>område</w:t>
      </w:r>
      <w:r w:rsidR="000616B2" w:rsidRPr="00085C12">
        <w:rPr>
          <w:rFonts w:ascii="Calibri" w:hAnsi="Calibri" w:cs="Calibri"/>
          <w:b/>
        </w:rPr>
        <w:t>r</w:t>
      </w:r>
      <w:r w:rsidRPr="00085C12">
        <w:rPr>
          <w:rFonts w:ascii="Calibri" w:hAnsi="Calibri" w:cs="Calibri"/>
          <w:b/>
        </w:rPr>
        <w:t>:</w:t>
      </w:r>
    </w:p>
    <w:p w14:paraId="2FABF929" w14:textId="77777777" w:rsidR="00E335D7" w:rsidRPr="00085C12" w:rsidRDefault="00E335D7" w:rsidP="00E335D7">
      <w:pPr>
        <w:pStyle w:val="NormalWeb"/>
        <w:rPr>
          <w:rFonts w:ascii="Calibri" w:hAnsi="Calibri" w:cs="Calibri"/>
        </w:rPr>
      </w:pPr>
      <w:r w:rsidRPr="00085C12">
        <w:rPr>
          <w:rFonts w:ascii="Calibri" w:hAnsi="Calibri" w:cs="Calibri"/>
          <w:b/>
          <w:bCs/>
        </w:rPr>
        <w:t xml:space="preserve">Empati </w:t>
      </w:r>
      <w:r w:rsidRPr="00085C12">
        <w:rPr>
          <w:rFonts w:ascii="Calibri" w:hAnsi="Calibri" w:cs="Calibri"/>
        </w:rPr>
        <w:t>vil si evne</w:t>
      </w:r>
      <w:r w:rsidR="000616B2" w:rsidRPr="00085C12">
        <w:rPr>
          <w:rFonts w:ascii="Calibri" w:hAnsi="Calibri" w:cs="Calibri"/>
        </w:rPr>
        <w:t>n</w:t>
      </w:r>
      <w:r w:rsidRPr="00085C12">
        <w:rPr>
          <w:rFonts w:ascii="Calibri" w:hAnsi="Calibri" w:cs="Calibri"/>
        </w:rPr>
        <w:t xml:space="preserve"> til å leve seg inn i andre</w:t>
      </w:r>
      <w:r w:rsidR="005C44F5" w:rsidRPr="00085C12">
        <w:rPr>
          <w:rFonts w:ascii="Calibri" w:hAnsi="Calibri" w:cs="Calibri"/>
        </w:rPr>
        <w:t xml:space="preserve"> </w:t>
      </w:r>
      <w:r w:rsidRPr="00085C12">
        <w:rPr>
          <w:rFonts w:ascii="Calibri" w:hAnsi="Calibri" w:cs="Calibri"/>
        </w:rPr>
        <w:t>s</w:t>
      </w:r>
      <w:r w:rsidR="005C44F5" w:rsidRPr="00085C12">
        <w:rPr>
          <w:rFonts w:ascii="Calibri" w:hAnsi="Calibri" w:cs="Calibri"/>
        </w:rPr>
        <w:t>in</w:t>
      </w:r>
      <w:r w:rsidRPr="00085C12">
        <w:rPr>
          <w:rFonts w:ascii="Calibri" w:hAnsi="Calibri" w:cs="Calibri"/>
        </w:rPr>
        <w:t xml:space="preserve"> situasjon. Det handl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om å s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 xml:space="preserve"> situasjonen fra den andre</w:t>
      </w:r>
      <w:r w:rsidR="005C44F5" w:rsidRPr="00085C12">
        <w:rPr>
          <w:rFonts w:ascii="Calibri" w:hAnsi="Calibri" w:cs="Calibri"/>
        </w:rPr>
        <w:t xml:space="preserve"> </w:t>
      </w:r>
      <w:r w:rsidRPr="00085C12">
        <w:rPr>
          <w:rFonts w:ascii="Calibri" w:hAnsi="Calibri" w:cs="Calibri"/>
        </w:rPr>
        <w:t>s</w:t>
      </w:r>
      <w:r w:rsidR="005C44F5" w:rsidRPr="00085C12">
        <w:rPr>
          <w:rFonts w:ascii="Calibri" w:hAnsi="Calibri" w:cs="Calibri"/>
        </w:rPr>
        <w:t>i</w:t>
      </w:r>
      <w:r w:rsidR="000616B2" w:rsidRPr="00085C12">
        <w:rPr>
          <w:rFonts w:ascii="Calibri" w:hAnsi="Calibri" w:cs="Calibri"/>
        </w:rPr>
        <w:t>n</w:t>
      </w:r>
      <w:r w:rsidRPr="00085C12">
        <w:rPr>
          <w:rFonts w:ascii="Calibri" w:hAnsi="Calibri" w:cs="Calibri"/>
        </w:rPr>
        <w:t xml:space="preserve"> side, vise omtanke og respekt for andre</w:t>
      </w:r>
      <w:r w:rsidR="005C44F5" w:rsidRPr="00085C12">
        <w:rPr>
          <w:rFonts w:ascii="Calibri" w:hAnsi="Calibri" w:cs="Calibri"/>
        </w:rPr>
        <w:t xml:space="preserve"> </w:t>
      </w:r>
      <w:r w:rsidRPr="00085C12">
        <w:rPr>
          <w:rFonts w:ascii="Calibri" w:hAnsi="Calibri" w:cs="Calibri"/>
        </w:rPr>
        <w:t>s</w:t>
      </w:r>
      <w:r w:rsidR="005C44F5" w:rsidRPr="00085C12">
        <w:rPr>
          <w:rFonts w:ascii="Calibri" w:hAnsi="Calibri" w:cs="Calibri"/>
        </w:rPr>
        <w:t>ine</w:t>
      </w:r>
      <w:r w:rsidRPr="00085C12">
        <w:rPr>
          <w:rFonts w:ascii="Calibri" w:hAnsi="Calibri" w:cs="Calibri"/>
        </w:rPr>
        <w:t xml:space="preserve"> følels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 xml:space="preserve">r og </w:t>
      </w:r>
      <w:r w:rsidR="000616B2" w:rsidRPr="00085C12">
        <w:rPr>
          <w:rFonts w:ascii="Calibri" w:hAnsi="Calibri" w:cs="Calibri"/>
        </w:rPr>
        <w:t>meninger</w:t>
      </w:r>
      <w:r w:rsidRPr="00085C12">
        <w:rPr>
          <w:rFonts w:ascii="Calibri" w:hAnsi="Calibri" w:cs="Calibri"/>
        </w:rPr>
        <w:t xml:space="preserve">. Empati er </w:t>
      </w:r>
      <w:r w:rsidR="005C44F5" w:rsidRPr="00085C12">
        <w:rPr>
          <w:rFonts w:ascii="Calibri" w:hAnsi="Calibri" w:cs="Calibri"/>
        </w:rPr>
        <w:t>vesentl</w:t>
      </w:r>
      <w:r w:rsidR="000616B2" w:rsidRPr="00085C12">
        <w:rPr>
          <w:rFonts w:ascii="Calibri" w:hAnsi="Calibri" w:cs="Calibri"/>
        </w:rPr>
        <w:t>i</w:t>
      </w:r>
      <w:r w:rsidRPr="00085C12">
        <w:rPr>
          <w:rFonts w:ascii="Calibri" w:hAnsi="Calibri" w:cs="Calibri"/>
        </w:rPr>
        <w:t>g for å kunne etablere nære relasjon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og v</w:t>
      </w:r>
      <w:r w:rsidR="000616B2" w:rsidRPr="00085C12">
        <w:rPr>
          <w:rFonts w:ascii="Calibri" w:hAnsi="Calibri" w:cs="Calibri"/>
        </w:rPr>
        <w:t xml:space="preserve">ære en </w:t>
      </w:r>
      <w:r w:rsidRPr="00085C12">
        <w:rPr>
          <w:rFonts w:ascii="Calibri" w:hAnsi="Calibri" w:cs="Calibri"/>
        </w:rPr>
        <w:t>motvekt mot mobbing og v</w:t>
      </w:r>
      <w:r w:rsidR="000616B2" w:rsidRPr="00085C12">
        <w:rPr>
          <w:rFonts w:ascii="Calibri" w:hAnsi="Calibri" w:cs="Calibri"/>
        </w:rPr>
        <w:t>o</w:t>
      </w:r>
      <w:r w:rsidRPr="00085C12">
        <w:rPr>
          <w:rFonts w:ascii="Calibri" w:hAnsi="Calibri" w:cs="Calibri"/>
        </w:rPr>
        <w:t>ld. Empati er både en stabil egenskap og situasjonsbestemt. Derfor kan empati utvikl</w:t>
      </w:r>
      <w:r w:rsidR="000616B2" w:rsidRPr="00085C12">
        <w:rPr>
          <w:rFonts w:ascii="Calibri" w:hAnsi="Calibri" w:cs="Calibri"/>
        </w:rPr>
        <w:t>es</w:t>
      </w:r>
      <w:r w:rsidRPr="00085C12">
        <w:rPr>
          <w:rFonts w:ascii="Calibri" w:hAnsi="Calibri" w:cs="Calibri"/>
        </w:rPr>
        <w:t xml:space="preserve"> og endr</w:t>
      </w:r>
      <w:r w:rsidR="000616B2" w:rsidRPr="00085C12">
        <w:rPr>
          <w:rFonts w:ascii="Calibri" w:hAnsi="Calibri" w:cs="Calibri"/>
        </w:rPr>
        <w:t>es.</w:t>
      </w:r>
    </w:p>
    <w:p w14:paraId="7C4D29FD" w14:textId="77777777" w:rsidR="00E335D7" w:rsidRPr="00085C12" w:rsidRDefault="00E335D7" w:rsidP="00E335D7">
      <w:pPr>
        <w:pStyle w:val="NormalWeb"/>
        <w:rPr>
          <w:rFonts w:ascii="Calibri" w:hAnsi="Calibri" w:cs="Calibri"/>
        </w:rPr>
      </w:pPr>
      <w:r w:rsidRPr="00085C12">
        <w:rPr>
          <w:rFonts w:ascii="Calibri" w:hAnsi="Calibri" w:cs="Calibri"/>
          <w:b/>
          <w:bCs/>
        </w:rPr>
        <w:t>Samarbeid</w:t>
      </w:r>
      <w:r w:rsidRPr="00085C12">
        <w:rPr>
          <w:rFonts w:ascii="Calibri" w:hAnsi="Calibri" w:cs="Calibri"/>
        </w:rPr>
        <w:t xml:space="preserve"> handl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blant ann</w:t>
      </w:r>
      <w:r w:rsidR="000616B2" w:rsidRPr="00085C12">
        <w:rPr>
          <w:rFonts w:ascii="Calibri" w:hAnsi="Calibri" w:cs="Calibri"/>
        </w:rPr>
        <w:t>et</w:t>
      </w:r>
      <w:r w:rsidRPr="00085C12">
        <w:rPr>
          <w:rFonts w:ascii="Calibri" w:hAnsi="Calibri" w:cs="Calibri"/>
        </w:rPr>
        <w:t xml:space="preserve"> om å kunne bruke tid</w:t>
      </w:r>
      <w:r w:rsidR="000616B2" w:rsidRPr="00085C12">
        <w:rPr>
          <w:rFonts w:ascii="Calibri" w:hAnsi="Calibri" w:cs="Calibri"/>
        </w:rPr>
        <w:t>en</w:t>
      </w:r>
      <w:r w:rsidR="005C44F5" w:rsidRPr="00085C12">
        <w:rPr>
          <w:rFonts w:ascii="Calibri" w:hAnsi="Calibri" w:cs="Calibri"/>
        </w:rPr>
        <w:t xml:space="preserve"> fornuftig </w:t>
      </w:r>
      <w:r w:rsidR="000616B2" w:rsidRPr="00085C12">
        <w:rPr>
          <w:rFonts w:ascii="Calibri" w:hAnsi="Calibri" w:cs="Calibri"/>
        </w:rPr>
        <w:t>mens</w:t>
      </w:r>
      <w:r w:rsidRPr="00085C12">
        <w:rPr>
          <w:rFonts w:ascii="Calibri" w:hAnsi="Calibri" w:cs="Calibri"/>
        </w:rPr>
        <w:t xml:space="preserve"> </w:t>
      </w:r>
      <w:r w:rsidR="000616B2" w:rsidRPr="00085C12">
        <w:rPr>
          <w:rFonts w:ascii="Calibri" w:hAnsi="Calibri" w:cs="Calibri"/>
        </w:rPr>
        <w:t>e</w:t>
      </w:r>
      <w:r w:rsidR="005C44F5" w:rsidRPr="00085C12">
        <w:rPr>
          <w:rFonts w:ascii="Calibri" w:hAnsi="Calibri" w:cs="Calibri"/>
        </w:rPr>
        <w:t>n</w:t>
      </w:r>
      <w:r w:rsidRPr="00085C12">
        <w:rPr>
          <w:rFonts w:ascii="Calibri" w:hAnsi="Calibri" w:cs="Calibri"/>
        </w:rPr>
        <w:t xml:space="preserve"> vent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 xml:space="preserve">r på tur, </w:t>
      </w:r>
      <w:r w:rsidR="000616B2" w:rsidRPr="00085C12">
        <w:rPr>
          <w:rFonts w:ascii="Calibri" w:hAnsi="Calibri" w:cs="Calibri"/>
        </w:rPr>
        <w:t xml:space="preserve">å kunne </w:t>
      </w:r>
      <w:r w:rsidRPr="00085C12">
        <w:rPr>
          <w:rFonts w:ascii="Calibri" w:hAnsi="Calibri" w:cs="Calibri"/>
        </w:rPr>
        <w:t>dele med andre, hjelpe andre, følge regl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og beskjed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r, samt å kunne gå over til andre aktivitet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uten å protestere. Det dreier seg om å samarbeide med j</w:t>
      </w:r>
      <w:r w:rsidR="000616B2" w:rsidRPr="00085C12">
        <w:rPr>
          <w:rFonts w:ascii="Calibri" w:hAnsi="Calibri" w:cs="Calibri"/>
        </w:rPr>
        <w:t>evn</w:t>
      </w:r>
      <w:r w:rsidR="005C44F5" w:rsidRPr="00085C12">
        <w:rPr>
          <w:rFonts w:ascii="Calibri" w:hAnsi="Calibri" w:cs="Calibri"/>
        </w:rPr>
        <w:t>gamle</w:t>
      </w:r>
      <w:r w:rsidRPr="00085C12">
        <w:rPr>
          <w:rFonts w:ascii="Calibri" w:hAnsi="Calibri" w:cs="Calibri"/>
        </w:rPr>
        <w:t xml:space="preserve"> og med v</w:t>
      </w:r>
      <w:r w:rsidR="000616B2" w:rsidRPr="00085C12">
        <w:rPr>
          <w:rFonts w:ascii="Calibri" w:hAnsi="Calibri" w:cs="Calibri"/>
        </w:rPr>
        <w:t>oksne. Samarbeid øver e</w:t>
      </w:r>
      <w:r w:rsidR="005C44F5" w:rsidRPr="00085C12">
        <w:rPr>
          <w:rFonts w:ascii="Calibri" w:hAnsi="Calibri" w:cs="Calibri"/>
        </w:rPr>
        <w:t>n på</w:t>
      </w:r>
      <w:r w:rsidRPr="00085C12">
        <w:rPr>
          <w:rFonts w:ascii="Calibri" w:hAnsi="Calibri" w:cs="Calibri"/>
        </w:rPr>
        <w:t xml:space="preserve"> i reelle samarbeidssituasjon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og når samarbeidet aktivt</w:t>
      </w:r>
      <w:r w:rsidR="005C44F5" w:rsidRPr="00085C12">
        <w:rPr>
          <w:rFonts w:ascii="Calibri" w:hAnsi="Calibri" w:cs="Calibri"/>
        </w:rPr>
        <w:t xml:space="preserve"> blir verds</w:t>
      </w:r>
      <w:r w:rsidR="000616B2" w:rsidRPr="00085C12">
        <w:rPr>
          <w:rFonts w:ascii="Calibri" w:hAnsi="Calibri" w:cs="Calibri"/>
        </w:rPr>
        <w:t>a</w:t>
      </w:r>
      <w:r w:rsidR="005C44F5" w:rsidRPr="00085C12">
        <w:rPr>
          <w:rFonts w:ascii="Calibri" w:hAnsi="Calibri" w:cs="Calibri"/>
        </w:rPr>
        <w:t>tt</w:t>
      </w:r>
      <w:r w:rsidRPr="00085C12">
        <w:rPr>
          <w:rFonts w:ascii="Calibri" w:hAnsi="Calibri" w:cs="Calibri"/>
        </w:rPr>
        <w:t>. Barn lærer slike ferdigheter best ved at de</w:t>
      </w:r>
      <w:r w:rsidR="000616B2" w:rsidRPr="00085C12">
        <w:rPr>
          <w:rFonts w:ascii="Calibri" w:hAnsi="Calibri" w:cs="Calibri"/>
        </w:rPr>
        <w:t xml:space="preserve"> i stor grad</w:t>
      </w:r>
      <w:r w:rsidRPr="00085C12">
        <w:rPr>
          <w:rFonts w:ascii="Calibri" w:hAnsi="Calibri" w:cs="Calibri"/>
        </w:rPr>
        <w:t xml:space="preserve"> får samarbeide.</w:t>
      </w:r>
    </w:p>
    <w:p w14:paraId="22FCFD61" w14:textId="77777777" w:rsidR="00E335D7" w:rsidRPr="00085C12" w:rsidRDefault="005C44F5" w:rsidP="00E335D7">
      <w:pPr>
        <w:pStyle w:val="NormalWeb"/>
        <w:rPr>
          <w:rFonts w:ascii="Calibri" w:hAnsi="Calibri" w:cs="Calibri"/>
        </w:rPr>
      </w:pPr>
      <w:r w:rsidRPr="00085C12">
        <w:rPr>
          <w:rFonts w:ascii="Calibri" w:hAnsi="Calibri" w:cs="Calibri"/>
          <w:b/>
          <w:bCs/>
        </w:rPr>
        <w:t>S</w:t>
      </w:r>
      <w:r w:rsidR="000616B2" w:rsidRPr="00085C12">
        <w:rPr>
          <w:rFonts w:ascii="Calibri" w:hAnsi="Calibri" w:cs="Calibri"/>
          <w:b/>
          <w:bCs/>
        </w:rPr>
        <w:t>elvhevdelse</w:t>
      </w:r>
      <w:r w:rsidR="00E335D7" w:rsidRPr="00085C12">
        <w:rPr>
          <w:rFonts w:ascii="Calibri" w:hAnsi="Calibri" w:cs="Calibri"/>
        </w:rPr>
        <w:t xml:space="preserve"> er å kunne be om hjelp og informasjon, å presentere seg og å reagere på andre</w:t>
      </w:r>
      <w:r w:rsidRPr="00085C12">
        <w:rPr>
          <w:rFonts w:ascii="Calibri" w:hAnsi="Calibri" w:cs="Calibri"/>
        </w:rPr>
        <w:t xml:space="preserve"> </w:t>
      </w:r>
      <w:r w:rsidR="00E335D7" w:rsidRPr="00085C12">
        <w:rPr>
          <w:rFonts w:ascii="Calibri" w:hAnsi="Calibri" w:cs="Calibri"/>
        </w:rPr>
        <w:t>s</w:t>
      </w:r>
      <w:r w:rsidRPr="00085C12">
        <w:rPr>
          <w:rFonts w:ascii="Calibri" w:hAnsi="Calibri" w:cs="Calibri"/>
        </w:rPr>
        <w:t>ine</w:t>
      </w:r>
      <w:r w:rsidR="00E335D7" w:rsidRPr="00085C12">
        <w:rPr>
          <w:rFonts w:ascii="Calibri" w:hAnsi="Calibri" w:cs="Calibri"/>
        </w:rPr>
        <w:t xml:space="preserve"> handling</w:t>
      </w:r>
      <w:r w:rsidR="000616B2"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r. Vid</w:t>
      </w:r>
      <w:r w:rsidR="000616B2"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re handl</w:t>
      </w:r>
      <w:r w:rsidR="000616B2"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 det om å kunne markere seg sosialt, blant ann</w:t>
      </w:r>
      <w:r w:rsidR="000616B2" w:rsidRPr="00085C12">
        <w:rPr>
          <w:rFonts w:ascii="Calibri" w:hAnsi="Calibri" w:cs="Calibri"/>
        </w:rPr>
        <w:t>et</w:t>
      </w:r>
      <w:r w:rsidR="00E335D7" w:rsidRPr="00085C12">
        <w:rPr>
          <w:rFonts w:ascii="Calibri" w:hAnsi="Calibri" w:cs="Calibri"/>
        </w:rPr>
        <w:t xml:space="preserve"> ved å uttrykke egne mening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r og standpunkt</w:t>
      </w:r>
      <w:r w:rsidR="00E335D7" w:rsidRPr="00085C12">
        <w:rPr>
          <w:rFonts w:ascii="Calibri" w:hAnsi="Calibri" w:cs="Calibri"/>
        </w:rPr>
        <w:t xml:space="preserve"> og si nei til det </w:t>
      </w:r>
      <w:r w:rsidR="000616B2" w:rsidRPr="00085C12">
        <w:rPr>
          <w:rFonts w:ascii="Calibri" w:hAnsi="Calibri" w:cs="Calibri"/>
        </w:rPr>
        <w:t>e</w:t>
      </w:r>
      <w:r w:rsidRPr="00085C12">
        <w:rPr>
          <w:rFonts w:ascii="Calibri" w:hAnsi="Calibri" w:cs="Calibri"/>
        </w:rPr>
        <w:t>n</w:t>
      </w:r>
      <w:r w:rsidR="00E335D7" w:rsidRPr="00085C12">
        <w:rPr>
          <w:rFonts w:ascii="Calibri" w:hAnsi="Calibri" w:cs="Calibri"/>
        </w:rPr>
        <w:t xml:space="preserve"> helst ikke bør v</w:t>
      </w:r>
      <w:r w:rsidR="000616B2" w:rsidRPr="00085C12">
        <w:rPr>
          <w:rFonts w:ascii="Calibri" w:hAnsi="Calibri" w:cs="Calibri"/>
        </w:rPr>
        <w:t>æ</w:t>
      </w:r>
      <w:r w:rsidR="00E335D7" w:rsidRPr="00085C12">
        <w:rPr>
          <w:rFonts w:ascii="Calibri" w:hAnsi="Calibri" w:cs="Calibri"/>
        </w:rPr>
        <w:t xml:space="preserve">re med på. Evne til hensiktsmessig </w:t>
      </w:r>
      <w:r w:rsidR="000616B2" w:rsidRPr="00085C12">
        <w:rPr>
          <w:rFonts w:ascii="Calibri" w:hAnsi="Calibri" w:cs="Calibri"/>
        </w:rPr>
        <w:t>selvhevdelse</w:t>
      </w:r>
      <w:r w:rsidR="00E335D7" w:rsidRPr="00085C12">
        <w:rPr>
          <w:rFonts w:ascii="Calibri" w:hAnsi="Calibri" w:cs="Calibri"/>
        </w:rPr>
        <w:t xml:space="preserve"> er ofte avgj</w:t>
      </w:r>
      <w:r w:rsidR="000616B2" w:rsidRPr="00085C12">
        <w:rPr>
          <w:rFonts w:ascii="Calibri" w:hAnsi="Calibri" w:cs="Calibri"/>
        </w:rPr>
        <w:t>ø</w:t>
      </w:r>
      <w:r w:rsidR="00E335D7" w:rsidRPr="00085C12">
        <w:rPr>
          <w:rFonts w:ascii="Calibri" w:hAnsi="Calibri" w:cs="Calibri"/>
        </w:rPr>
        <w:t>r</w:t>
      </w:r>
      <w:r w:rsidR="000616B2"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nde for å kunn</w:t>
      </w:r>
      <w:r w:rsidR="000C1AAD" w:rsidRPr="00085C12">
        <w:rPr>
          <w:rFonts w:ascii="Calibri" w:hAnsi="Calibri" w:cs="Calibri"/>
        </w:rPr>
        <w:t>e delta aktivt i sosiale miljø</w:t>
      </w:r>
      <w:r w:rsidR="00E335D7" w:rsidRPr="00085C12">
        <w:rPr>
          <w:rFonts w:ascii="Calibri" w:hAnsi="Calibri" w:cs="Calibri"/>
        </w:rPr>
        <w:t xml:space="preserve"> og fellesskap. </w:t>
      </w:r>
      <w:r w:rsidR="000616B2" w:rsidRPr="00085C12">
        <w:rPr>
          <w:rFonts w:ascii="Calibri" w:hAnsi="Calibri" w:cs="Calibri"/>
        </w:rPr>
        <w:t xml:space="preserve">Selvhevdelse </w:t>
      </w:r>
      <w:r w:rsidR="00E335D7" w:rsidRPr="00085C12">
        <w:rPr>
          <w:rFonts w:ascii="Calibri" w:hAnsi="Calibri" w:cs="Calibri"/>
        </w:rPr>
        <w:t xml:space="preserve">dreier seg om å uttrykke </w:t>
      </w:r>
      <w:r w:rsidRPr="00085C12">
        <w:rPr>
          <w:rFonts w:ascii="Calibri" w:hAnsi="Calibri" w:cs="Calibri"/>
        </w:rPr>
        <w:t>seg uavhengig</w:t>
      </w:r>
      <w:r w:rsidR="00E335D7" w:rsidRPr="00085C12">
        <w:rPr>
          <w:rFonts w:ascii="Calibri" w:hAnsi="Calibri" w:cs="Calibri"/>
        </w:rPr>
        <w:t xml:space="preserve"> og autonom</w:t>
      </w:r>
      <w:r w:rsidRPr="00085C12">
        <w:rPr>
          <w:rFonts w:ascii="Calibri" w:hAnsi="Calibri" w:cs="Calibri"/>
        </w:rPr>
        <w:t>t</w:t>
      </w:r>
      <w:r w:rsidR="00E335D7" w:rsidRPr="00085C12">
        <w:rPr>
          <w:rFonts w:ascii="Calibri" w:hAnsi="Calibri" w:cs="Calibri"/>
        </w:rPr>
        <w:t xml:space="preserve">, samt å ta sosial kontakt og sosialt initiativ. I </w:t>
      </w:r>
      <w:r w:rsidR="000C1AAD" w:rsidRPr="00085C12">
        <w:rPr>
          <w:rFonts w:ascii="Calibri" w:hAnsi="Calibri" w:cs="Calibri"/>
        </w:rPr>
        <w:t>no</w:t>
      </w:r>
      <w:r w:rsidR="000616B2" w:rsidRPr="00085C12">
        <w:rPr>
          <w:rFonts w:ascii="Calibri" w:hAnsi="Calibri" w:cs="Calibri"/>
        </w:rPr>
        <w:t>en</w:t>
      </w:r>
      <w:r w:rsidR="00E335D7" w:rsidRPr="00085C12">
        <w:rPr>
          <w:rFonts w:ascii="Calibri" w:hAnsi="Calibri" w:cs="Calibri"/>
        </w:rPr>
        <w:t xml:space="preserve"> grad dreier det seg om forholdet mellom å være aktør i </w:t>
      </w:r>
      <w:r w:rsidR="000616B2" w:rsidRPr="00085C12">
        <w:rPr>
          <w:rFonts w:ascii="Calibri" w:hAnsi="Calibri" w:cs="Calibri"/>
        </w:rPr>
        <w:t xml:space="preserve">eget </w:t>
      </w:r>
      <w:r w:rsidR="00E335D7" w:rsidRPr="00085C12">
        <w:rPr>
          <w:rFonts w:ascii="Calibri" w:hAnsi="Calibri" w:cs="Calibri"/>
        </w:rPr>
        <w:t>og brikke i andre</w:t>
      </w:r>
      <w:r w:rsidRPr="00085C12">
        <w:rPr>
          <w:rFonts w:ascii="Calibri" w:hAnsi="Calibri" w:cs="Calibri"/>
        </w:rPr>
        <w:t xml:space="preserve"> </w:t>
      </w:r>
      <w:r w:rsidR="00E335D7" w:rsidRPr="00085C12">
        <w:rPr>
          <w:rFonts w:ascii="Calibri" w:hAnsi="Calibri" w:cs="Calibri"/>
        </w:rPr>
        <w:t>s</w:t>
      </w:r>
      <w:r w:rsidRPr="00085C12">
        <w:rPr>
          <w:rFonts w:ascii="Calibri" w:hAnsi="Calibri" w:cs="Calibri"/>
        </w:rPr>
        <w:t>itt liv</w:t>
      </w:r>
      <w:r w:rsidR="00E335D7" w:rsidRPr="00085C12">
        <w:rPr>
          <w:rFonts w:ascii="Calibri" w:hAnsi="Calibri" w:cs="Calibri"/>
        </w:rPr>
        <w:t>.</w:t>
      </w:r>
    </w:p>
    <w:p w14:paraId="5B07008C" w14:textId="77777777" w:rsidR="00E335D7" w:rsidRPr="00085C12" w:rsidRDefault="000616B2" w:rsidP="00E335D7">
      <w:pPr>
        <w:pStyle w:val="NormalWeb"/>
        <w:rPr>
          <w:rFonts w:ascii="Calibri" w:hAnsi="Calibri" w:cs="Calibri"/>
        </w:rPr>
      </w:pPr>
      <w:r w:rsidRPr="00085C12">
        <w:rPr>
          <w:rFonts w:ascii="Calibri" w:hAnsi="Calibri" w:cs="Calibri"/>
          <w:b/>
          <w:bCs/>
        </w:rPr>
        <w:t>Selv</w:t>
      </w:r>
      <w:r w:rsidR="00E335D7" w:rsidRPr="00085C12">
        <w:rPr>
          <w:rFonts w:ascii="Calibri" w:hAnsi="Calibri" w:cs="Calibri"/>
          <w:b/>
          <w:bCs/>
        </w:rPr>
        <w:t xml:space="preserve">kontroll </w:t>
      </w:r>
      <w:r w:rsidR="00E335D7" w:rsidRPr="00085C12">
        <w:rPr>
          <w:rFonts w:ascii="Calibri" w:hAnsi="Calibri" w:cs="Calibri"/>
        </w:rPr>
        <w:t xml:space="preserve">regulerer forholdet mellom </w:t>
      </w:r>
      <w:r w:rsidRPr="00085C12">
        <w:rPr>
          <w:rFonts w:ascii="Calibri" w:hAnsi="Calibri" w:cs="Calibri"/>
        </w:rPr>
        <w:t>oppførsel</w:t>
      </w:r>
      <w:r w:rsidR="00E335D7" w:rsidRPr="00085C12">
        <w:rPr>
          <w:rFonts w:ascii="Calibri" w:hAnsi="Calibri" w:cs="Calibri"/>
        </w:rPr>
        <w:t xml:space="preserve"> og følels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r, og no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n omtal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 dette som impulskontroll. Det handl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 om evn</w:t>
      </w:r>
      <w:r w:rsidRPr="00085C12">
        <w:rPr>
          <w:rFonts w:ascii="Calibri" w:hAnsi="Calibri" w:cs="Calibri"/>
        </w:rPr>
        <w:t>en</w:t>
      </w:r>
      <w:r w:rsidR="00E335D7" w:rsidRPr="00085C12">
        <w:rPr>
          <w:rFonts w:ascii="Calibri" w:hAnsi="Calibri" w:cs="Calibri"/>
        </w:rPr>
        <w:t xml:space="preserve"> til å tilpasse seg fellesskapet og ta hensyn til andre. Når </w:t>
      </w:r>
      <w:r w:rsidRPr="00085C12">
        <w:rPr>
          <w:rFonts w:ascii="Calibri" w:hAnsi="Calibri" w:cs="Calibri"/>
        </w:rPr>
        <w:t>e</w:t>
      </w:r>
      <w:r w:rsidR="000C1AAD" w:rsidRPr="00085C12">
        <w:rPr>
          <w:rFonts w:ascii="Calibri" w:hAnsi="Calibri" w:cs="Calibri"/>
        </w:rPr>
        <w:t>n</w:t>
      </w:r>
      <w:r w:rsidR="00E335D7" w:rsidRPr="00085C12">
        <w:rPr>
          <w:rFonts w:ascii="Calibri" w:hAnsi="Calibri" w:cs="Calibri"/>
        </w:rPr>
        <w:t xml:space="preserve"> opplever frustrasjon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 og motgang,</w:t>
      </w:r>
      <w:r w:rsidR="000C1AAD" w:rsidRPr="00085C12">
        <w:rPr>
          <w:rFonts w:ascii="Calibri" w:hAnsi="Calibri" w:cs="Calibri"/>
        </w:rPr>
        <w:t xml:space="preserve"> eller når det oppstår uenighet</w:t>
      </w:r>
      <w:r w:rsidR="00E335D7" w:rsidRPr="00085C12">
        <w:rPr>
          <w:rFonts w:ascii="Calibri" w:hAnsi="Calibri" w:cs="Calibri"/>
        </w:rPr>
        <w:t xml:space="preserve"> eller konflikt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 xml:space="preserve">r, </w:t>
      </w:r>
      <w:r w:rsidRPr="00085C12">
        <w:rPr>
          <w:rFonts w:ascii="Calibri" w:hAnsi="Calibri" w:cs="Calibri"/>
        </w:rPr>
        <w:t>kommer</w:t>
      </w:r>
      <w:r w:rsidR="000C1AAD" w:rsidRPr="00085C12">
        <w:rPr>
          <w:rFonts w:ascii="Calibri" w:hAnsi="Calibri" w:cs="Calibri"/>
        </w:rPr>
        <w:t xml:space="preserve"> </w:t>
      </w:r>
      <w:r w:rsidR="00E335D7" w:rsidRPr="00085C12">
        <w:rPr>
          <w:rFonts w:ascii="Calibri" w:hAnsi="Calibri" w:cs="Calibri"/>
        </w:rPr>
        <w:t>evn</w:t>
      </w:r>
      <w:r w:rsidRPr="00085C12">
        <w:rPr>
          <w:rFonts w:ascii="Calibri" w:hAnsi="Calibri" w:cs="Calibri"/>
        </w:rPr>
        <w:t>en</w:t>
      </w:r>
      <w:r w:rsidR="00E335D7" w:rsidRPr="00085C12">
        <w:rPr>
          <w:rFonts w:ascii="Calibri" w:hAnsi="Calibri" w:cs="Calibri"/>
        </w:rPr>
        <w:t xml:space="preserve"> til </w:t>
      </w:r>
      <w:r w:rsidR="000C1AAD" w:rsidRPr="00085C12">
        <w:rPr>
          <w:rFonts w:ascii="Calibri" w:hAnsi="Calibri" w:cs="Calibri"/>
        </w:rPr>
        <w:t>s</w:t>
      </w:r>
      <w:r w:rsidRPr="00085C12">
        <w:rPr>
          <w:rFonts w:ascii="Calibri" w:hAnsi="Calibri" w:cs="Calibri"/>
        </w:rPr>
        <w:t>e</w:t>
      </w:r>
      <w:r w:rsidR="000C1AAD" w:rsidRPr="00085C12">
        <w:rPr>
          <w:rFonts w:ascii="Calibri" w:hAnsi="Calibri" w:cs="Calibri"/>
        </w:rPr>
        <w:t>lvkontroll tydel</w:t>
      </w:r>
      <w:r w:rsidRPr="00085C12">
        <w:rPr>
          <w:rFonts w:ascii="Calibri" w:hAnsi="Calibri" w:cs="Calibri"/>
        </w:rPr>
        <w:t>i</w:t>
      </w:r>
      <w:r w:rsidR="00E335D7" w:rsidRPr="00085C12">
        <w:rPr>
          <w:rFonts w:ascii="Calibri" w:hAnsi="Calibri" w:cs="Calibri"/>
        </w:rPr>
        <w:t xml:space="preserve">g fram i måten </w:t>
      </w:r>
      <w:r w:rsidRPr="00085C12">
        <w:rPr>
          <w:rFonts w:ascii="Calibri" w:hAnsi="Calibri" w:cs="Calibri"/>
        </w:rPr>
        <w:t>e</w:t>
      </w:r>
      <w:r w:rsidR="000C1AAD" w:rsidRPr="00085C12">
        <w:rPr>
          <w:rFonts w:ascii="Calibri" w:hAnsi="Calibri" w:cs="Calibri"/>
        </w:rPr>
        <w:t>n</w:t>
      </w:r>
      <w:r w:rsidR="00E335D7" w:rsidRPr="00085C12">
        <w:rPr>
          <w:rFonts w:ascii="Calibri" w:hAnsi="Calibri" w:cs="Calibri"/>
        </w:rPr>
        <w:t xml:space="preserve"> reagerer på erting og kommentar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>r på, ut</w:t>
      </w:r>
      <w:r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 xml:space="preserve">n å bli sint og ta igjen. </w:t>
      </w:r>
      <w:r w:rsidRPr="00085C12">
        <w:rPr>
          <w:rFonts w:ascii="Calibri" w:hAnsi="Calibri" w:cs="Calibri"/>
        </w:rPr>
        <w:t>En må kunne utsett</w:t>
      </w:r>
      <w:r w:rsidR="00E335D7" w:rsidRPr="00085C12">
        <w:rPr>
          <w:rFonts w:ascii="Calibri" w:hAnsi="Calibri" w:cs="Calibri"/>
        </w:rPr>
        <w:t xml:space="preserve">e behov, for eksempel vente på tur, og kunne vise glede og sinne på </w:t>
      </w:r>
      <w:r w:rsidR="008A3B20" w:rsidRPr="00085C12">
        <w:rPr>
          <w:rFonts w:ascii="Calibri" w:hAnsi="Calibri" w:cs="Calibri"/>
        </w:rPr>
        <w:t xml:space="preserve">en </w:t>
      </w:r>
      <w:r w:rsidR="00E335D7" w:rsidRPr="00085C12">
        <w:rPr>
          <w:rFonts w:ascii="Calibri" w:hAnsi="Calibri" w:cs="Calibri"/>
        </w:rPr>
        <w:t>situasjonstilpass</w:t>
      </w:r>
      <w:r w:rsidR="008A3B20" w:rsidRPr="00085C12">
        <w:rPr>
          <w:rFonts w:ascii="Calibri" w:hAnsi="Calibri" w:cs="Calibri"/>
        </w:rPr>
        <w:t>et</w:t>
      </w:r>
      <w:r w:rsidR="00E335D7" w:rsidRPr="00085C12">
        <w:rPr>
          <w:rFonts w:ascii="Calibri" w:hAnsi="Calibri" w:cs="Calibri"/>
        </w:rPr>
        <w:t xml:space="preserve"> måt</w:t>
      </w:r>
      <w:r w:rsidR="008A3B20" w:rsidRPr="00085C12">
        <w:rPr>
          <w:rFonts w:ascii="Calibri" w:hAnsi="Calibri" w:cs="Calibri"/>
        </w:rPr>
        <w:t>e</w:t>
      </w:r>
      <w:r w:rsidR="00E335D7" w:rsidRPr="00085C12">
        <w:rPr>
          <w:rFonts w:ascii="Calibri" w:hAnsi="Calibri" w:cs="Calibri"/>
        </w:rPr>
        <w:t xml:space="preserve">. </w:t>
      </w:r>
    </w:p>
    <w:p w14:paraId="588B0E16" w14:textId="77777777" w:rsidR="00E53BDF" w:rsidRPr="00085C12" w:rsidRDefault="00E53BDF" w:rsidP="00E335D7">
      <w:pPr>
        <w:pStyle w:val="NormalWeb"/>
        <w:rPr>
          <w:rFonts w:ascii="Calibri" w:hAnsi="Calibri" w:cs="Calibri"/>
        </w:rPr>
      </w:pPr>
      <w:r w:rsidRPr="753603AE">
        <w:rPr>
          <w:rFonts w:ascii="Calibri" w:hAnsi="Calibri" w:cs="Calibri"/>
          <w:b/>
          <w:bCs/>
        </w:rPr>
        <w:t>Ansvarl</w:t>
      </w:r>
      <w:r w:rsidR="008A3B20" w:rsidRPr="753603AE">
        <w:rPr>
          <w:rFonts w:ascii="Calibri" w:hAnsi="Calibri" w:cs="Calibri"/>
          <w:b/>
          <w:bCs/>
        </w:rPr>
        <w:t>ighe</w:t>
      </w:r>
      <w:r w:rsidRPr="753603AE">
        <w:rPr>
          <w:rFonts w:ascii="Calibri" w:hAnsi="Calibri" w:cs="Calibri"/>
          <w:b/>
          <w:bCs/>
        </w:rPr>
        <w:t xml:space="preserve">t </w:t>
      </w:r>
      <w:r w:rsidRPr="753603AE">
        <w:rPr>
          <w:rFonts w:ascii="Calibri" w:hAnsi="Calibri" w:cs="Calibri"/>
        </w:rPr>
        <w:t>dre</w:t>
      </w:r>
      <w:r w:rsidR="008A3B20" w:rsidRPr="753603AE">
        <w:rPr>
          <w:rFonts w:ascii="Calibri" w:hAnsi="Calibri" w:cs="Calibri"/>
        </w:rPr>
        <w:t>ier seg om å vise respekt for e</w:t>
      </w:r>
      <w:r w:rsidRPr="753603AE">
        <w:rPr>
          <w:rFonts w:ascii="Calibri" w:hAnsi="Calibri" w:cs="Calibri"/>
        </w:rPr>
        <w:t>gne og andre sine eie</w:t>
      </w:r>
      <w:r w:rsidR="008A3B20" w:rsidRPr="753603AE">
        <w:rPr>
          <w:rFonts w:ascii="Calibri" w:hAnsi="Calibri" w:cs="Calibri"/>
        </w:rPr>
        <w:t>n</w:t>
      </w:r>
      <w:r w:rsidRPr="753603AE">
        <w:rPr>
          <w:rFonts w:ascii="Calibri" w:hAnsi="Calibri" w:cs="Calibri"/>
        </w:rPr>
        <w:t>deler og arbeid, samt å kunne utføre oppg</w:t>
      </w:r>
      <w:r w:rsidR="008A3B20" w:rsidRPr="753603AE">
        <w:rPr>
          <w:rFonts w:ascii="Calibri" w:hAnsi="Calibri" w:cs="Calibri"/>
        </w:rPr>
        <w:t>aver. E</w:t>
      </w:r>
      <w:r w:rsidRPr="753603AE">
        <w:rPr>
          <w:rFonts w:ascii="Calibri" w:hAnsi="Calibri" w:cs="Calibri"/>
        </w:rPr>
        <w:t>n utvikler ansvarl</w:t>
      </w:r>
      <w:r w:rsidR="008A3B20" w:rsidRPr="753603AE">
        <w:rPr>
          <w:rFonts w:ascii="Calibri" w:hAnsi="Calibri" w:cs="Calibri"/>
        </w:rPr>
        <w:t>ighe</w:t>
      </w:r>
      <w:r w:rsidRPr="753603AE">
        <w:rPr>
          <w:rFonts w:ascii="Calibri" w:hAnsi="Calibri" w:cs="Calibri"/>
        </w:rPr>
        <w:t>t gjennom medbestemm</w:t>
      </w:r>
      <w:r w:rsidR="008A3B20" w:rsidRPr="753603AE">
        <w:rPr>
          <w:rFonts w:ascii="Calibri" w:hAnsi="Calibri" w:cs="Calibri"/>
        </w:rPr>
        <w:t>else</w:t>
      </w:r>
      <w:r w:rsidRPr="753603AE">
        <w:rPr>
          <w:rFonts w:ascii="Calibri" w:hAnsi="Calibri" w:cs="Calibri"/>
        </w:rPr>
        <w:t xml:space="preserve"> og ta </w:t>
      </w:r>
      <w:r w:rsidRPr="753603AE">
        <w:rPr>
          <w:rFonts w:ascii="Calibri" w:hAnsi="Calibri" w:cs="Calibri"/>
        </w:rPr>
        <w:lastRenderedPageBreak/>
        <w:t>konsekvens</w:t>
      </w:r>
      <w:r w:rsidR="008A3B20" w:rsidRPr="753603AE">
        <w:rPr>
          <w:rFonts w:ascii="Calibri" w:hAnsi="Calibri" w:cs="Calibri"/>
        </w:rPr>
        <w:t>ene av det. E</w:t>
      </w:r>
      <w:r w:rsidRPr="753603AE">
        <w:rPr>
          <w:rFonts w:ascii="Calibri" w:hAnsi="Calibri" w:cs="Calibri"/>
        </w:rPr>
        <w:t>n f</w:t>
      </w:r>
      <w:r w:rsidR="008A3B20" w:rsidRPr="753603AE">
        <w:rPr>
          <w:rFonts w:ascii="Calibri" w:hAnsi="Calibri" w:cs="Calibri"/>
        </w:rPr>
        <w:t>orutsetning</w:t>
      </w:r>
      <w:r w:rsidRPr="753603AE">
        <w:rPr>
          <w:rFonts w:ascii="Calibri" w:hAnsi="Calibri" w:cs="Calibri"/>
        </w:rPr>
        <w:t xml:space="preserve"> for ansvarl</w:t>
      </w:r>
      <w:r w:rsidR="008A3B20" w:rsidRPr="753603AE">
        <w:rPr>
          <w:rFonts w:ascii="Calibri" w:hAnsi="Calibri" w:cs="Calibri"/>
        </w:rPr>
        <w:t>ighet er derfor tillit. Ansvarlighe</w:t>
      </w:r>
      <w:r w:rsidRPr="753603AE">
        <w:rPr>
          <w:rFonts w:ascii="Calibri" w:hAnsi="Calibri" w:cs="Calibri"/>
        </w:rPr>
        <w:t>t handl</w:t>
      </w:r>
      <w:r w:rsidR="008A3B20" w:rsidRPr="753603AE">
        <w:rPr>
          <w:rFonts w:ascii="Calibri" w:hAnsi="Calibri" w:cs="Calibri"/>
        </w:rPr>
        <w:t>e</w:t>
      </w:r>
      <w:r w:rsidRPr="753603AE">
        <w:rPr>
          <w:rFonts w:ascii="Calibri" w:hAnsi="Calibri" w:cs="Calibri"/>
        </w:rPr>
        <w:t>r også om å kommunisere med v</w:t>
      </w:r>
      <w:r w:rsidR="008A3B20" w:rsidRPr="753603AE">
        <w:rPr>
          <w:rFonts w:ascii="Calibri" w:hAnsi="Calibri" w:cs="Calibri"/>
        </w:rPr>
        <w:t>oksne.</w:t>
      </w:r>
    </w:p>
    <w:p w14:paraId="582A6D9E" w14:textId="2ADB5B48" w:rsidR="753603AE" w:rsidRDefault="753603AE" w:rsidP="753603AE">
      <w:pPr>
        <w:pStyle w:val="NormalWeb"/>
        <w:rPr>
          <w:rFonts w:ascii="Calibri" w:hAnsi="Calibri" w:cs="Calibri"/>
        </w:rPr>
      </w:pPr>
    </w:p>
    <w:p w14:paraId="744DC751" w14:textId="5F27CF2A" w:rsidR="753603AE" w:rsidRDefault="753603AE" w:rsidP="753603AE">
      <w:pPr>
        <w:pStyle w:val="NormalWeb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4221"/>
        <w:gridCol w:w="176"/>
        <w:gridCol w:w="2442"/>
      </w:tblGrid>
      <w:tr w:rsidR="00131544" w:rsidRPr="00085C12" w14:paraId="6C3C7B11" w14:textId="77777777" w:rsidTr="7F7F540C">
        <w:trPr>
          <w:trHeight w:val="416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F60E5B" w14:textId="77777777" w:rsidR="00131544" w:rsidRPr="00E95B64" w:rsidRDefault="00131544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E95B64">
              <w:rPr>
                <w:rFonts w:cs="Calibri"/>
                <w:b/>
                <w:sz w:val="32"/>
                <w:szCs w:val="32"/>
              </w:rPr>
              <w:t>1. TRINN</w:t>
            </w:r>
          </w:p>
        </w:tc>
      </w:tr>
      <w:tr w:rsidR="00131544" w:rsidRPr="00085C12" w14:paraId="64BE9041" w14:textId="77777777" w:rsidTr="7F7F540C">
        <w:trPr>
          <w:trHeight w:val="2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075796" w14:textId="77777777" w:rsidR="00131544" w:rsidRPr="00085C12" w:rsidRDefault="00131544" w:rsidP="007B4261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Kompetanseområde</w:t>
            </w:r>
            <w:r w:rsidR="00EE67DC" w:rsidRPr="00085C12">
              <w:rPr>
                <w:rFonts w:cs="Calibri"/>
                <w:b/>
              </w:rPr>
              <w:t>r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979DAE" w14:textId="77777777" w:rsidR="00131544" w:rsidRPr="00085C12" w:rsidRDefault="00131544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Mål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07EA04" w14:textId="77777777" w:rsidR="00131544" w:rsidRPr="00085C12" w:rsidRDefault="00131544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Tiltak</w:t>
            </w:r>
          </w:p>
        </w:tc>
      </w:tr>
      <w:tr w:rsidR="00217AA6" w:rsidRPr="00085C12" w14:paraId="4E86FF27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997277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SELVKONTROLL</w:t>
            </w:r>
            <w:r>
              <w:rPr>
                <w:rFonts w:cs="Calibri"/>
                <w:b/>
              </w:rPr>
              <w:br/>
              <w:t>aug/sept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365" w14:textId="77777777" w:rsidR="0073330F" w:rsidRPr="0073330F" w:rsidRDefault="0073330F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holde hender og føtter for meg selv</w:t>
            </w:r>
          </w:p>
          <w:p w14:paraId="7B1563DF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rekke opp hånden når jeg vil si noe</w:t>
            </w:r>
          </w:p>
          <w:p w14:paraId="1D7172B9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vente til det er min tur.</w:t>
            </w:r>
          </w:p>
          <w:p w14:paraId="4FD18869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si fra når jeg er lei meg eller sint</w:t>
            </w:r>
          </w:p>
          <w:p w14:paraId="74F29252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utsette egne ønsker og behov</w:t>
            </w:r>
          </w:p>
          <w:p w14:paraId="041133BA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gi arbeidsro</w:t>
            </w:r>
          </w:p>
          <w:p w14:paraId="2471649E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kommer tidsnok inn fra utetid</w:t>
            </w:r>
          </w:p>
          <w:p w14:paraId="483EC4BD" w14:textId="77777777" w:rsidR="00217AA6" w:rsidRPr="00217AA6" w:rsidRDefault="00217AA6" w:rsidP="0073330F">
            <w:pPr>
              <w:numPr>
                <w:ilvl w:val="0"/>
                <w:numId w:val="24"/>
              </w:num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217AA6">
              <w:rPr>
                <w:rFonts w:cs="Calibri"/>
              </w:rPr>
              <w:t>Jeg kan følge stoppregelen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751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num" w:pos="167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5C12">
              <w:rPr>
                <w:rFonts w:cs="Calibri"/>
              </w:rPr>
              <w:t>Samtale / dialog</w:t>
            </w:r>
            <w:r w:rsidRPr="00085C12">
              <w:rPr>
                <w:rFonts w:cs="Calibri"/>
              </w:rPr>
              <w:br/>
              <w:t>dette vil si…</w:t>
            </w:r>
          </w:p>
          <w:p w14:paraId="3A354BE3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num" w:pos="167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5C12">
              <w:rPr>
                <w:rFonts w:cs="Calibri"/>
              </w:rPr>
              <w:t>Rollespill</w:t>
            </w:r>
          </w:p>
          <w:p w14:paraId="78EECDE4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num" w:pos="167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5C12">
              <w:rPr>
                <w:rFonts w:cs="Calibri"/>
              </w:rPr>
              <w:t>Bilder og filmsnutter</w:t>
            </w:r>
          </w:p>
          <w:p w14:paraId="1CBD9097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num" w:pos="167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5C12">
              <w:rPr>
                <w:rFonts w:cs="Calibri"/>
              </w:rPr>
              <w:t>Snakke om å tilgi</w:t>
            </w:r>
          </w:p>
          <w:p w14:paraId="03733BB1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num" w:pos="167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5C12">
              <w:rPr>
                <w:rFonts w:cs="Calibri"/>
              </w:rPr>
              <w:t>Si fine ting</w:t>
            </w:r>
          </w:p>
          <w:p w14:paraId="7EF2CD59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num" w:pos="167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5C12">
              <w:rPr>
                <w:rFonts w:cs="Calibri"/>
              </w:rPr>
              <w:t>Øve på</w:t>
            </w:r>
            <w:r w:rsidRPr="00085C12">
              <w:rPr>
                <w:rFonts w:cs="Calibri"/>
              </w:rPr>
              <w:br/>
              <w:t>- å sette ord på følelser</w:t>
            </w:r>
            <w:r w:rsidRPr="00085C12">
              <w:rPr>
                <w:rFonts w:cs="Calibri"/>
              </w:rPr>
              <w:br/>
              <w:t>- å uttrykke hva man føler</w:t>
            </w:r>
            <w:r w:rsidRPr="00085C12">
              <w:rPr>
                <w:rFonts w:cs="Calibri"/>
              </w:rPr>
              <w:br/>
            </w:r>
          </w:p>
          <w:p w14:paraId="23A6D808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>Ulike samlinger</w:t>
            </w:r>
          </w:p>
          <w:p w14:paraId="5EB8C2D7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>Fremvisning</w:t>
            </w:r>
          </w:p>
          <w:p w14:paraId="10B0504C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>Dans</w:t>
            </w:r>
          </w:p>
          <w:p w14:paraId="31320893" w14:textId="77777777" w:rsidR="00217AA6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>Klassens time</w:t>
            </w:r>
          </w:p>
          <w:p w14:paraId="4211C02E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>
              <w:rPr>
                <w:rFonts w:cs="Calibri"/>
              </w:rPr>
              <w:t>Samlingsstund</w:t>
            </w:r>
          </w:p>
          <w:p w14:paraId="62486C05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32D639E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>Styrt lek</w:t>
            </w:r>
          </w:p>
          <w:p w14:paraId="65A15D5C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Aktiviteter som fremmer samarbeid</w:t>
            </w:r>
          </w:p>
          <w:p w14:paraId="49990FF4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Spill</w:t>
            </w:r>
          </w:p>
          <w:p w14:paraId="034D96EF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Lage bursdagskort til hverandre</w:t>
            </w:r>
          </w:p>
          <w:p w14:paraId="4A2D8B1D" w14:textId="77777777" w:rsidR="00217AA6" w:rsidRPr="00E90038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Fritidsaktiviteter/årshjul med foreldrekontaktene</w:t>
            </w:r>
          </w:p>
          <w:p w14:paraId="7D17C41A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 xml:space="preserve">Ros </w:t>
            </w:r>
          </w:p>
          <w:p w14:paraId="37B16C88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Positiv forsterkning på det som er bra</w:t>
            </w:r>
          </w:p>
          <w:p w14:paraId="03CB087C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Sette ord på følelser</w:t>
            </w:r>
          </w:p>
          <w:p w14:paraId="2CD184A5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Lage stoppregel</w:t>
            </w:r>
          </w:p>
          <w:p w14:paraId="4101652C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48AD2273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5C12">
              <w:rPr>
                <w:rFonts w:cs="Calibri"/>
              </w:rPr>
              <w:t>Samtale</w:t>
            </w:r>
          </w:p>
          <w:p w14:paraId="41723C71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Repetisjon av klasseregler</w:t>
            </w:r>
          </w:p>
          <w:p w14:paraId="2CB65166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lastRenderedPageBreak/>
              <w:t>Elevene får selv velge aktivitet</w:t>
            </w:r>
          </w:p>
          <w:p w14:paraId="7C20EB40" w14:textId="77777777" w:rsidR="00217AA6" w:rsidRPr="00085C12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085C12">
              <w:rPr>
                <w:rFonts w:cs="Calibri"/>
              </w:rPr>
              <w:t>Oppsummering av dagen/dialog med eleven</w:t>
            </w:r>
            <w:r>
              <w:rPr>
                <w:rFonts w:cs="Calibri"/>
              </w:rPr>
              <w:t>e</w:t>
            </w:r>
          </w:p>
        </w:tc>
      </w:tr>
      <w:tr w:rsidR="00217AA6" w:rsidRPr="00085C12" w14:paraId="336DC9D2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E04271" w14:textId="77777777" w:rsidR="00217AA6" w:rsidRPr="00217AA6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</w:rPr>
            </w:pPr>
            <w:r w:rsidRPr="00085C12">
              <w:rPr>
                <w:rFonts w:cs="Calibri"/>
                <w:b/>
              </w:rPr>
              <w:t>ANSVARLIGHET</w:t>
            </w:r>
            <w:r>
              <w:rPr>
                <w:rFonts w:cs="Calibri"/>
                <w:b/>
              </w:rPr>
              <w:br/>
              <w:t>okt/nov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F00" w14:textId="0832C691" w:rsidR="00217AA6" w:rsidRPr="00217AA6" w:rsidRDefault="33EF09A5" w:rsidP="4914BA5A">
            <w:pPr>
              <w:tabs>
                <w:tab w:val="left" w:pos="2268"/>
                <w:tab w:val="left" w:pos="2552"/>
              </w:tabs>
              <w:spacing w:after="0" w:line="240" w:lineRule="auto"/>
              <w:ind w:left="-360" w:hanging="720"/>
              <w:rPr>
                <w:rFonts w:cs="Calibri"/>
              </w:rPr>
            </w:pPr>
            <w:r w:rsidRPr="7F7F540C">
              <w:rPr>
                <w:rFonts w:cs="Calibri"/>
              </w:rPr>
              <w:t xml:space="preserve">            </w:t>
            </w:r>
          </w:p>
          <w:p w14:paraId="7D9F767A" w14:textId="77777777" w:rsidR="00217AA6" w:rsidRPr="00217AA6" w:rsidRDefault="00DD2D49" w:rsidP="00217AA6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si fra om noen blir ertet/mobbet.</w:t>
            </w:r>
          </w:p>
          <w:p w14:paraId="66408C11" w14:textId="1B6D631A" w:rsidR="00217AA6" w:rsidRPr="00217AA6" w:rsidRDefault="00DD2D49" w:rsidP="00217AA6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kle av og på meg selv</w:t>
            </w:r>
            <w:r w:rsidR="41E552A6" w:rsidRPr="09A6FF84">
              <w:rPr>
                <w:rFonts w:cs="Calibri"/>
              </w:rPr>
              <w:t xml:space="preserve"> og holde orden i garderoben</w:t>
            </w:r>
          </w:p>
          <w:p w14:paraId="1BF40B20" w14:textId="4C125EE2" w:rsidR="00217AA6" w:rsidRPr="00217AA6" w:rsidRDefault="00DD2D49" w:rsidP="00217AA6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7F7F540C">
              <w:rPr>
                <w:rFonts w:cs="Calibri"/>
              </w:rPr>
              <w:t>Jeg</w:t>
            </w:r>
            <w:r w:rsidR="2EC1C671" w:rsidRPr="7F7F540C">
              <w:rPr>
                <w:rFonts w:cs="Calibri"/>
              </w:rPr>
              <w:t xml:space="preserve"> kan </w:t>
            </w:r>
            <w:r w:rsidRPr="7F7F540C">
              <w:rPr>
                <w:rFonts w:cs="Calibri"/>
              </w:rPr>
              <w:t>følge</w:t>
            </w:r>
            <w:r w:rsidR="68A24029" w:rsidRPr="7F7F540C">
              <w:rPr>
                <w:rFonts w:cs="Calibri"/>
              </w:rPr>
              <w:t xml:space="preserve"> </w:t>
            </w:r>
            <w:r w:rsidRPr="7F7F540C">
              <w:rPr>
                <w:rFonts w:cs="Calibri"/>
              </w:rPr>
              <w:t>beskjeder som blir gitt</w:t>
            </w:r>
          </w:p>
          <w:p w14:paraId="3485EB53" w14:textId="77777777" w:rsidR="00217AA6" w:rsidRPr="00217AA6" w:rsidRDefault="00DD2D49" w:rsidP="00217AA6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rydder opp etter meg</w:t>
            </w:r>
          </w:p>
          <w:p w14:paraId="5B622460" w14:textId="66C41041" w:rsidR="00217AA6" w:rsidRPr="00217AA6" w:rsidRDefault="4C63F0A5" w:rsidP="00217AA6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 xml:space="preserve">Jeg </w:t>
            </w:r>
            <w:r w:rsidR="5625E085" w:rsidRPr="09A6FF84">
              <w:rPr>
                <w:rFonts w:cs="Calibri"/>
              </w:rPr>
              <w:t>er med på å holde r</w:t>
            </w:r>
            <w:r w:rsidRPr="09A6FF84">
              <w:rPr>
                <w:rFonts w:cs="Calibri"/>
              </w:rPr>
              <w:t>o i timene</w:t>
            </w:r>
          </w:p>
          <w:p w14:paraId="4699B10A" w14:textId="0A87C25E" w:rsidR="00217AA6" w:rsidRPr="00217AA6" w:rsidRDefault="69A217B8" w:rsidP="4914BA5A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highlight w:val="yellow"/>
              </w:rPr>
            </w:pPr>
            <w:r w:rsidRPr="09A6FF84">
              <w:rPr>
                <w:rFonts w:cs="Calibri"/>
              </w:rPr>
              <w:t>Jeg kan ta vare på mitt eget og skolens utstyr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4B99056E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rPr>
                <w:rFonts w:cs="Calibri"/>
                <w:lang w:val="nn-NO"/>
              </w:rPr>
            </w:pPr>
          </w:p>
        </w:tc>
      </w:tr>
      <w:tr w:rsidR="00217AA6" w:rsidRPr="00085C12" w14:paraId="6A7EC330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546450" w14:textId="77777777" w:rsidR="00217AA6" w:rsidRPr="00813CCF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</w:rPr>
            </w:pPr>
            <w:r w:rsidRPr="00085C12">
              <w:rPr>
                <w:rFonts w:cs="Calibri"/>
                <w:b/>
              </w:rPr>
              <w:t>EMPATI</w:t>
            </w:r>
            <w:r>
              <w:rPr>
                <w:rFonts w:cs="Calibri"/>
                <w:b/>
              </w:rPr>
              <w:br/>
              <w:t>desember/januar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76A" w14:textId="77777777" w:rsidR="00217AA6" w:rsidRPr="00217AA6" w:rsidRDefault="4C63F0A5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se om noen er sint, lei seg eller glad</w:t>
            </w:r>
          </w:p>
          <w:p w14:paraId="0CF18A40" w14:textId="5025DE42" w:rsidR="00217AA6" w:rsidRPr="00217AA6" w:rsidRDefault="4C63F0A5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trøste når noen er lei se</w:t>
            </w:r>
          </w:p>
          <w:p w14:paraId="6990B5B4" w14:textId="77777777" w:rsidR="00217AA6" w:rsidRPr="00217AA6" w:rsidRDefault="4C63F0A5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si hyggelige ting til andre</w:t>
            </w:r>
          </w:p>
          <w:p w14:paraId="2334641A" w14:textId="77777777" w:rsidR="00217AA6" w:rsidRPr="00217AA6" w:rsidRDefault="4C63F0A5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left="230" w:hanging="230"/>
              <w:rPr>
                <w:rFonts w:cs="Calibri"/>
              </w:rPr>
            </w:pPr>
            <w:r w:rsidRPr="09A6FF84">
              <w:rPr>
                <w:rFonts w:cs="Calibri"/>
              </w:rPr>
              <w:t>Jeg kan si ja når andre spør om å få være med i leken</w:t>
            </w:r>
          </w:p>
          <w:p w14:paraId="0A5A4288" w14:textId="4B11CA23" w:rsidR="00217AA6" w:rsidRPr="00217AA6" w:rsidRDefault="4C63F0A5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left="230" w:hanging="230"/>
              <w:rPr>
                <w:rFonts w:cs="Calibri"/>
              </w:rPr>
            </w:pPr>
            <w:r w:rsidRPr="09A6FF84">
              <w:rPr>
                <w:rFonts w:cs="Calibri"/>
              </w:rPr>
              <w:t xml:space="preserve">Jeg kan si fra til en voksen </w:t>
            </w:r>
            <w:r w:rsidR="00217AA6">
              <w:br/>
            </w:r>
            <w:r w:rsidRPr="09A6FF84">
              <w:rPr>
                <w:rFonts w:cs="Calibri"/>
              </w:rPr>
              <w:t xml:space="preserve">når noen </w:t>
            </w:r>
            <w:r w:rsidR="3BF554F4" w:rsidRPr="09A6FF84">
              <w:rPr>
                <w:rFonts w:cs="Calibri"/>
              </w:rPr>
              <w:t>slår seg eller trenger hjelp</w:t>
            </w:r>
          </w:p>
          <w:p w14:paraId="40093AE0" w14:textId="33F31C5D" w:rsidR="00217AA6" w:rsidRPr="00217AA6" w:rsidRDefault="453BFF8B" w:rsidP="4914BA5A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left="230" w:hanging="230"/>
              <w:rPr>
                <w:rFonts w:cs="Calibri"/>
              </w:rPr>
            </w:pPr>
            <w:r w:rsidRPr="09A6FF84">
              <w:rPr>
                <w:rFonts w:cs="Calibri"/>
              </w:rPr>
              <w:t>Jeg kan si fra dersom jeg vet om noen som blir ertet</w:t>
            </w:r>
            <w:r w:rsidR="5D6C47A3" w:rsidRPr="09A6FF84">
              <w:rPr>
                <w:rFonts w:cs="Calibri"/>
              </w:rPr>
              <w:t xml:space="preserve"> eller </w:t>
            </w:r>
            <w:r w:rsidRPr="09A6FF84">
              <w:rPr>
                <w:rFonts w:cs="Calibri"/>
              </w:rPr>
              <w:t>mobbet.</w:t>
            </w:r>
          </w:p>
          <w:p w14:paraId="1BB77887" w14:textId="4CB80A63" w:rsidR="00217AA6" w:rsidRPr="00217AA6" w:rsidRDefault="2E7E739F" w:rsidP="4914BA5A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left="230" w:hanging="230"/>
            </w:pPr>
            <w:r w:rsidRPr="09A6FF84">
              <w:rPr>
                <w:rFonts w:cs="Calibri"/>
              </w:rPr>
              <w:t>Jeg vet at alle barn er like viktige</w:t>
            </w:r>
          </w:p>
          <w:p w14:paraId="57BF4027" w14:textId="0DDF7CDB" w:rsidR="00217AA6" w:rsidRPr="00217AA6" w:rsidRDefault="00217AA6" w:rsidP="4914BA5A">
            <w:p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299C43A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rPr>
                <w:rFonts w:cs="Calibri"/>
                <w:lang w:val="nn-NO"/>
              </w:rPr>
            </w:pPr>
          </w:p>
        </w:tc>
      </w:tr>
      <w:tr w:rsidR="00217AA6" w:rsidRPr="00085C12" w14:paraId="1F69DF28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2E0AFD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SELVHEVDELSE</w:t>
            </w:r>
            <w:r>
              <w:rPr>
                <w:rFonts w:cs="Calibri"/>
                <w:b/>
              </w:rPr>
              <w:br/>
              <w:t>februar/mars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C93" w14:textId="77777777" w:rsidR="00217AA6" w:rsidRPr="00217AA6" w:rsidRDefault="00217AA6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presentere meg selv</w:t>
            </w:r>
          </w:p>
          <w:p w14:paraId="2F575F7F" w14:textId="77777777" w:rsidR="00217AA6" w:rsidRPr="00217AA6" w:rsidRDefault="00217AA6" w:rsidP="00217AA6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  <w:tab w:val="num" w:pos="322"/>
                <w:tab w:val="left" w:pos="2268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217AA6">
              <w:rPr>
                <w:rFonts w:cs="Calibri"/>
              </w:rPr>
              <w:t xml:space="preserve">Jeg kan spørre om å få bli med i lek </w:t>
            </w:r>
            <w:r w:rsidRPr="00217AA6">
              <w:rPr>
                <w:rFonts w:cs="Calibri"/>
              </w:rPr>
              <w:br/>
              <w:t>på en god måte</w:t>
            </w:r>
          </w:p>
          <w:p w14:paraId="5C309414" w14:textId="77777777" w:rsidR="00217AA6" w:rsidRPr="00217AA6" w:rsidRDefault="00217AA6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våger å snakke høyt i klassen</w:t>
            </w:r>
          </w:p>
          <w:p w14:paraId="3B1CBF45" w14:textId="77777777" w:rsidR="00217AA6" w:rsidRPr="00217AA6" w:rsidRDefault="00217AA6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komme med forslag til leker</w:t>
            </w:r>
          </w:p>
          <w:p w14:paraId="3BB3946A" w14:textId="77777777" w:rsidR="00217AA6" w:rsidRPr="00217AA6" w:rsidRDefault="00217AA6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lastRenderedPageBreak/>
              <w:t xml:space="preserve">Jeg kan be om hjelp når </w:t>
            </w:r>
            <w:r>
              <w:rPr>
                <w:rFonts w:cs="Calibri"/>
              </w:rPr>
              <w:t>j</w:t>
            </w:r>
            <w:r w:rsidRPr="00217AA6">
              <w:rPr>
                <w:rFonts w:cs="Calibri"/>
              </w:rPr>
              <w:t>eg treng</w:t>
            </w:r>
            <w:r>
              <w:rPr>
                <w:rFonts w:cs="Calibri"/>
              </w:rPr>
              <w:t>er</w:t>
            </w:r>
            <w:r w:rsidRPr="00217AA6">
              <w:rPr>
                <w:rFonts w:cs="Calibri"/>
              </w:rPr>
              <w:t xml:space="preserve"> det</w:t>
            </w:r>
          </w:p>
          <w:p w14:paraId="4781079B" w14:textId="77777777" w:rsidR="00217AA6" w:rsidRPr="00217AA6" w:rsidRDefault="00217AA6" w:rsidP="00217AA6">
            <w:pPr>
              <w:numPr>
                <w:ilvl w:val="0"/>
                <w:numId w:val="9"/>
              </w:numPr>
              <w:tabs>
                <w:tab w:val="num" w:pos="23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er flink til å delta i lek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4DDBEF00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217AA6" w:rsidRPr="00085C12" w14:paraId="75BB3D3F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532269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SAMARBEID</w:t>
            </w:r>
            <w:r>
              <w:rPr>
                <w:rFonts w:cs="Calibri"/>
                <w:b/>
              </w:rPr>
              <w:br/>
              <w:t>april/mai/juni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B8B" w14:textId="77777777" w:rsidR="00217AA6" w:rsidRP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følge regler i lek.</w:t>
            </w:r>
          </w:p>
          <w:p w14:paraId="57A5323F" w14:textId="77777777" w:rsidR="00217AA6" w:rsidRP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left="311" w:hanging="311"/>
              <w:rPr>
                <w:rFonts w:cs="Calibri"/>
                <w:sz w:val="20"/>
                <w:szCs w:val="20"/>
              </w:rPr>
            </w:pPr>
            <w:r w:rsidRPr="00217AA6">
              <w:rPr>
                <w:rFonts w:cs="Calibri"/>
                <w:sz w:val="20"/>
                <w:szCs w:val="20"/>
              </w:rPr>
              <w:t>Jeg kan spørre om å låne på en ordentlig måte</w:t>
            </w:r>
          </w:p>
          <w:p w14:paraId="3F693F19" w14:textId="77777777" w:rsidR="00217AA6" w:rsidRP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left="311" w:hanging="311"/>
              <w:rPr>
                <w:rFonts w:cs="Calibri"/>
              </w:rPr>
            </w:pPr>
            <w:r w:rsidRPr="00217AA6">
              <w:rPr>
                <w:rFonts w:cs="Calibri"/>
              </w:rPr>
              <w:t>Jeg er en god venn</w:t>
            </w:r>
          </w:p>
          <w:p w14:paraId="00345372" w14:textId="77777777" w:rsidR="00217AA6" w:rsidRP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dele med andre</w:t>
            </w:r>
          </w:p>
          <w:p w14:paraId="76BAB2C9" w14:textId="77777777" w:rsid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lytte til andre</w:t>
            </w:r>
          </w:p>
          <w:p w14:paraId="639034C6" w14:textId="77777777" w:rsidR="000654CE" w:rsidRPr="000654CE" w:rsidRDefault="000654CE" w:rsidP="000654CE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vente på tur</w:t>
            </w:r>
          </w:p>
          <w:p w14:paraId="27B3995F" w14:textId="77777777" w:rsidR="00217AA6" w:rsidRP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 xml:space="preserve">Jeg kan være </w:t>
            </w:r>
            <w:r w:rsidR="000654CE">
              <w:rPr>
                <w:rFonts w:cs="Calibri"/>
              </w:rPr>
              <w:t>en god læringsvenn</w:t>
            </w:r>
          </w:p>
          <w:p w14:paraId="77ADC9FB" w14:textId="77777777" w:rsidR="00217AA6" w:rsidRPr="00217AA6" w:rsidRDefault="00217AA6" w:rsidP="00217AA6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217AA6">
              <w:rPr>
                <w:rFonts w:cs="Calibri"/>
              </w:rPr>
              <w:t>Jeg kan samarbeide i TL-friminutt</w:t>
            </w:r>
          </w:p>
          <w:p w14:paraId="3461D779" w14:textId="77777777" w:rsidR="00217AA6" w:rsidRPr="00217AA6" w:rsidRDefault="00217AA6" w:rsidP="00217AA6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CF2D8B6" w14:textId="77777777" w:rsidR="00217AA6" w:rsidRPr="00217AA6" w:rsidRDefault="00217AA6" w:rsidP="00217AA6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0FB78278" w14:textId="77777777" w:rsidR="00217AA6" w:rsidRPr="00217AA6" w:rsidRDefault="00217AA6" w:rsidP="00217AA6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FC39945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rPr>
                <w:rFonts w:cs="Calibri"/>
                <w:lang w:val="nn-NO"/>
              </w:rPr>
            </w:pPr>
          </w:p>
        </w:tc>
      </w:tr>
      <w:tr w:rsidR="00217AA6" w:rsidRPr="00085C12" w14:paraId="06F7C3AE" w14:textId="77777777" w:rsidTr="7F7F540C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D25B66C" w14:textId="77777777" w:rsidR="00217AA6" w:rsidRPr="00E95B64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E95B64">
              <w:rPr>
                <w:rFonts w:cs="Calibri"/>
                <w:b/>
                <w:sz w:val="32"/>
                <w:szCs w:val="32"/>
              </w:rPr>
              <w:t>2. TRINN</w:t>
            </w:r>
          </w:p>
        </w:tc>
      </w:tr>
      <w:tr w:rsidR="00217AA6" w:rsidRPr="00085C12" w14:paraId="7569FFE7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687C16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Kompetanseområder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6D0F893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Mål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2D98CCA" w14:textId="77777777" w:rsidR="00217AA6" w:rsidRPr="00085C12" w:rsidRDefault="00217AA6" w:rsidP="00217AA6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85C12">
              <w:rPr>
                <w:rFonts w:cs="Calibri"/>
                <w:b/>
              </w:rPr>
              <w:t>Tiltak</w:t>
            </w:r>
          </w:p>
        </w:tc>
      </w:tr>
      <w:tr w:rsidR="004925F4" w:rsidRPr="00781B70" w14:paraId="31CCDEE2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4EEA6B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781B70">
              <w:rPr>
                <w:rFonts w:cs="Calibri"/>
                <w:b/>
              </w:rPr>
              <w:t>SELVKONTROLL</w:t>
            </w:r>
            <w:r w:rsidRPr="00781B70">
              <w:rPr>
                <w:rFonts w:cs="Calibri"/>
                <w:b/>
              </w:rPr>
              <w:br/>
              <w:t>august/september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B9" w14:textId="77777777" w:rsidR="004925F4" w:rsidRPr="00781B70" w:rsidRDefault="004925F4" w:rsidP="004925F4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la være ”å ta igjen”.</w:t>
            </w:r>
          </w:p>
          <w:p w14:paraId="349AB855" w14:textId="77777777" w:rsidR="004925F4" w:rsidRPr="00781B70" w:rsidRDefault="004925F4" w:rsidP="004925F4">
            <w:pPr>
              <w:numPr>
                <w:ilvl w:val="0"/>
                <w:numId w:val="24"/>
              </w:numPr>
              <w:tabs>
                <w:tab w:val="num" w:pos="290"/>
                <w:tab w:val="num" w:pos="322"/>
                <w:tab w:val="left" w:pos="2268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 xml:space="preserve">Jeg kan passe på meg selv </w:t>
            </w:r>
            <w:r w:rsidRPr="00781B70">
              <w:rPr>
                <w:rFonts w:cs="Calibri"/>
              </w:rPr>
              <w:br/>
              <w:t>før jeg passer på andre.</w:t>
            </w:r>
          </w:p>
          <w:p w14:paraId="7C6197D4" w14:textId="77777777" w:rsidR="004925F4" w:rsidRPr="00781B70" w:rsidRDefault="004925F4" w:rsidP="004925F4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gi andre plass også</w:t>
            </w:r>
          </w:p>
          <w:p w14:paraId="2E8AF8B4" w14:textId="77777777" w:rsidR="004925F4" w:rsidRPr="00781B70" w:rsidRDefault="004925F4" w:rsidP="004925F4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si fra på en skikkelig måte</w:t>
            </w:r>
          </w:p>
          <w:p w14:paraId="65CEE030" w14:textId="77777777" w:rsidR="004925F4" w:rsidRPr="00781B70" w:rsidRDefault="004925F4" w:rsidP="004925F4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jobbe rol</w:t>
            </w:r>
            <w:r w:rsidR="00781B70">
              <w:rPr>
                <w:rFonts w:cs="Calibri"/>
              </w:rPr>
              <w:t>i</w:t>
            </w:r>
            <w:r w:rsidRPr="00781B70">
              <w:rPr>
                <w:rFonts w:cs="Calibri"/>
              </w:rPr>
              <w:t>g i timen.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7BD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Klassering</w:t>
            </w:r>
          </w:p>
          <w:p w14:paraId="180AA5D1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Samtale om mål</w:t>
            </w:r>
          </w:p>
          <w:p w14:paraId="48FE7559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Stille spørsmål til refleksjon</w:t>
            </w:r>
          </w:p>
          <w:p w14:paraId="7F3DE1C9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Sette ord på følelser</w:t>
            </w:r>
          </w:p>
          <w:p w14:paraId="24532D1D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 xml:space="preserve">Aktiviteter som setter den enkelte elev i fokus </w:t>
            </w:r>
          </w:p>
          <w:p w14:paraId="60CB8DE7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Være en god modell for holdninger som viser ærlighet, respekt, anerkjennelse</w:t>
            </w:r>
          </w:p>
          <w:p w14:paraId="743F3BC9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Tale for dagen</w:t>
            </w:r>
          </w:p>
          <w:p w14:paraId="0562CB0E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79690E76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Hilse om morgenen på veg inn i klasserommet</w:t>
            </w:r>
          </w:p>
          <w:p w14:paraId="7B7667F4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Elevsamtaler</w:t>
            </w:r>
          </w:p>
          <w:p w14:paraId="502FF835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Minnebok</w:t>
            </w:r>
          </w:p>
          <w:p w14:paraId="28689FED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Dansevenn</w:t>
            </w:r>
          </w:p>
          <w:p w14:paraId="5707941A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Sang, dans, rim og regler</w:t>
            </w:r>
          </w:p>
          <w:p w14:paraId="34CE0A41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62EBF3C5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ind w:left="180"/>
              <w:rPr>
                <w:rFonts w:cs="Calibri"/>
              </w:rPr>
            </w:pPr>
          </w:p>
          <w:p w14:paraId="428E0486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Stoppregelen</w:t>
            </w:r>
          </w:p>
          <w:p w14:paraId="608D5764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Ordenselev</w:t>
            </w:r>
          </w:p>
          <w:p w14:paraId="2F2CCF59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Gruppeoppgaver</w:t>
            </w:r>
          </w:p>
          <w:p w14:paraId="6C722D17" w14:textId="77777777" w:rsidR="004925F4" w:rsidRPr="00781B70" w:rsidRDefault="004925F4" w:rsidP="004925F4">
            <w:pPr>
              <w:numPr>
                <w:ilvl w:val="0"/>
                <w:numId w:val="9"/>
              </w:numPr>
              <w:tabs>
                <w:tab w:val="clear" w:pos="720"/>
                <w:tab w:val="num" w:pos="238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Friminuttvenn</w:t>
            </w:r>
          </w:p>
          <w:p w14:paraId="6D98A12B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2946DB82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5997CC1D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110FFD37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7A377AB1" w14:textId="77777777" w:rsidR="004925F4" w:rsidRPr="00781B70" w:rsidRDefault="004925F4" w:rsidP="004925F4">
            <w:pPr>
              <w:numPr>
                <w:ilvl w:val="0"/>
                <w:numId w:val="30"/>
              </w:numPr>
              <w:tabs>
                <w:tab w:val="left" w:pos="23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Samtale om</w:t>
            </w:r>
          </w:p>
          <w:p w14:paraId="7E5757C5" w14:textId="77777777" w:rsidR="004925F4" w:rsidRPr="00781B70" w:rsidRDefault="004925F4" w:rsidP="004925F4">
            <w:pPr>
              <w:numPr>
                <w:ilvl w:val="0"/>
                <w:numId w:val="30"/>
              </w:numPr>
              <w:tabs>
                <w:tab w:val="left" w:pos="23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781B70">
              <w:rPr>
                <w:rFonts w:cs="Calibri"/>
              </w:rPr>
              <w:t>Ta opp konflikter    fortløpende</w:t>
            </w:r>
          </w:p>
          <w:p w14:paraId="260BE6AD" w14:textId="77777777" w:rsidR="004925F4" w:rsidRPr="00781B70" w:rsidRDefault="004925F4" w:rsidP="004925F4">
            <w:pPr>
              <w:numPr>
                <w:ilvl w:val="0"/>
                <w:numId w:val="30"/>
              </w:numPr>
              <w:tabs>
                <w:tab w:val="left" w:pos="23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781B70">
              <w:rPr>
                <w:rFonts w:cs="Calibri"/>
              </w:rPr>
              <w:t>Klasseregler</w:t>
            </w:r>
          </w:p>
          <w:p w14:paraId="421BAF19" w14:textId="77777777" w:rsidR="004925F4" w:rsidRPr="00781B70" w:rsidRDefault="004925F4" w:rsidP="004925F4">
            <w:pPr>
              <w:numPr>
                <w:ilvl w:val="0"/>
                <w:numId w:val="30"/>
              </w:numPr>
              <w:tabs>
                <w:tab w:val="left" w:pos="238"/>
                <w:tab w:val="left" w:pos="2552"/>
              </w:tabs>
              <w:spacing w:after="0" w:line="240" w:lineRule="auto"/>
              <w:ind w:left="238" w:hanging="238"/>
              <w:rPr>
                <w:rFonts w:cs="Calibri"/>
              </w:rPr>
            </w:pPr>
            <w:r w:rsidRPr="00781B70">
              <w:rPr>
                <w:rFonts w:cs="Calibri"/>
              </w:rPr>
              <w:t>Rollespill</w:t>
            </w:r>
          </w:p>
          <w:p w14:paraId="6B699379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FE9F23F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1F72F646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08CE6F91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61CDCEAD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6BB9E253" w14:textId="77777777" w:rsidR="004925F4" w:rsidRPr="00781B70" w:rsidRDefault="004925F4" w:rsidP="004925F4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</w:tr>
      <w:tr w:rsidR="00781B70" w:rsidRPr="00781B70" w14:paraId="2E686200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1091122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781B70">
              <w:rPr>
                <w:rFonts w:cs="Calibri"/>
                <w:b/>
              </w:rPr>
              <w:t>ANSVARLIGHET</w:t>
            </w:r>
            <w:r w:rsidRPr="00781B70">
              <w:rPr>
                <w:rFonts w:cs="Calibri"/>
                <w:b/>
              </w:rPr>
              <w:br/>
              <w:t>oktober/november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FC6" w14:textId="77777777" w:rsidR="00781B70" w:rsidRPr="00781B70" w:rsidRDefault="157AB017" w:rsidP="4914BA5A">
            <w:pPr>
              <w:numPr>
                <w:ilvl w:val="0"/>
                <w:numId w:val="24"/>
              </w:numPr>
              <w:tabs>
                <w:tab w:val="left" w:pos="322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si fra om noen blir ertet/mobbet.</w:t>
            </w:r>
          </w:p>
          <w:p w14:paraId="368C84E5" w14:textId="1B6D631A" w:rsidR="00781B70" w:rsidRPr="00781B70" w:rsidRDefault="157AB017" w:rsidP="4914BA5A">
            <w:pPr>
              <w:numPr>
                <w:ilvl w:val="0"/>
                <w:numId w:val="24"/>
              </w:numPr>
              <w:tabs>
                <w:tab w:val="left" w:pos="322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kle av og på meg selv og holde orden i garderoben</w:t>
            </w:r>
          </w:p>
          <w:p w14:paraId="17B1EB6B" w14:textId="7F71FB8A" w:rsidR="00781B70" w:rsidRPr="00781B70" w:rsidRDefault="157AB017" w:rsidP="4914BA5A">
            <w:pPr>
              <w:numPr>
                <w:ilvl w:val="0"/>
                <w:numId w:val="24"/>
              </w:numPr>
              <w:tabs>
                <w:tab w:val="left" w:pos="322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 kan følge beskjeder som blir gitt</w:t>
            </w:r>
          </w:p>
          <w:p w14:paraId="782A8962" w14:textId="77777777" w:rsidR="00781B70" w:rsidRPr="00781B70" w:rsidRDefault="157AB017" w:rsidP="4914BA5A">
            <w:pPr>
              <w:numPr>
                <w:ilvl w:val="0"/>
                <w:numId w:val="24"/>
              </w:numPr>
              <w:tabs>
                <w:tab w:val="left" w:pos="322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rydder opp etter meg</w:t>
            </w:r>
          </w:p>
          <w:p w14:paraId="2CFA31B0" w14:textId="66C41041" w:rsidR="00781B70" w:rsidRPr="00781B70" w:rsidRDefault="157AB017" w:rsidP="4914BA5A">
            <w:pPr>
              <w:numPr>
                <w:ilvl w:val="0"/>
                <w:numId w:val="24"/>
              </w:numPr>
              <w:tabs>
                <w:tab w:val="left" w:pos="322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er med på å holde ro i timene</w:t>
            </w:r>
          </w:p>
          <w:p w14:paraId="07976C06" w14:textId="0A87C25E" w:rsidR="00781B70" w:rsidRPr="00781B70" w:rsidRDefault="157AB017" w:rsidP="4914BA5A">
            <w:pPr>
              <w:numPr>
                <w:ilvl w:val="0"/>
                <w:numId w:val="24"/>
              </w:numPr>
              <w:tabs>
                <w:tab w:val="left" w:pos="322"/>
                <w:tab w:val="left" w:pos="2552"/>
              </w:tabs>
              <w:spacing w:after="0" w:line="240" w:lineRule="auto"/>
              <w:ind w:hanging="720"/>
              <w:rPr>
                <w:highlight w:val="yellow"/>
              </w:rPr>
            </w:pPr>
            <w:r w:rsidRPr="09A6FF84">
              <w:rPr>
                <w:rFonts w:cs="Calibri"/>
              </w:rPr>
              <w:t>Jeg kan ta vare på mitt eget og skolens utstyr</w:t>
            </w:r>
          </w:p>
          <w:p w14:paraId="6B003D48" w14:textId="53760AA4" w:rsidR="00781B70" w:rsidRPr="00781B70" w:rsidRDefault="00781B70" w:rsidP="4914BA5A">
            <w:p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  <w:rPr>
                <w:rFonts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23DE523C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781B70" w:rsidRPr="00781B70" w14:paraId="2EE7F3A7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6EDD600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</w:rPr>
            </w:pPr>
            <w:r w:rsidRPr="00781B70">
              <w:rPr>
                <w:rFonts w:cs="Calibri"/>
                <w:b/>
              </w:rPr>
              <w:t>EMPATI</w:t>
            </w:r>
            <w:r w:rsidRPr="00781B70">
              <w:rPr>
                <w:rFonts w:cs="Calibri"/>
                <w:b/>
              </w:rPr>
              <w:br/>
              <w:t>Desember/januar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28A" w14:textId="77777777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se om noen er sint, lei seg eller glad</w:t>
            </w:r>
          </w:p>
          <w:p w14:paraId="0FE6ABB5" w14:textId="5025DE42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trøste når noen er lei se</w:t>
            </w:r>
          </w:p>
          <w:p w14:paraId="35895C5D" w14:textId="77777777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9A6FF84">
              <w:rPr>
                <w:rFonts w:cs="Calibri"/>
              </w:rPr>
              <w:t>Jeg kan si hyggelige ting til andre</w:t>
            </w:r>
          </w:p>
          <w:p w14:paraId="75201CE5" w14:textId="77777777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left="230" w:hanging="230"/>
              <w:rPr>
                <w:rFonts w:cs="Calibri"/>
              </w:rPr>
            </w:pPr>
            <w:r w:rsidRPr="09A6FF84">
              <w:rPr>
                <w:rFonts w:cs="Calibri"/>
              </w:rPr>
              <w:t>Jeg kan si ja når andre spør om å få være med i leken</w:t>
            </w:r>
          </w:p>
          <w:p w14:paraId="1DB6C4C5" w14:textId="4B11CA23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left="230" w:hanging="230"/>
              <w:rPr>
                <w:rFonts w:cs="Calibri"/>
              </w:rPr>
            </w:pPr>
            <w:r w:rsidRPr="09A6FF84">
              <w:rPr>
                <w:rFonts w:cs="Calibri"/>
              </w:rPr>
              <w:t xml:space="preserve">Jeg kan si fra til en voksen </w:t>
            </w:r>
            <w:r w:rsidR="00781B70">
              <w:br/>
            </w:r>
            <w:r w:rsidRPr="09A6FF84">
              <w:rPr>
                <w:rFonts w:cs="Calibri"/>
              </w:rPr>
              <w:t>når noen slår seg eller trenger hjelp</w:t>
            </w:r>
          </w:p>
          <w:p w14:paraId="2FA3B41D" w14:textId="33F31C5D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left="230" w:hanging="230"/>
              <w:rPr>
                <w:rFonts w:cs="Calibri"/>
              </w:rPr>
            </w:pPr>
            <w:r w:rsidRPr="09A6FF84">
              <w:rPr>
                <w:rFonts w:cs="Calibri"/>
              </w:rPr>
              <w:t>Jeg kan si fra dersom jeg vet om noen som blir ertet eller mobbet.</w:t>
            </w:r>
          </w:p>
          <w:p w14:paraId="518C7236" w14:textId="4CB80A63" w:rsidR="00781B70" w:rsidRPr="00781B70" w:rsidRDefault="2B184321" w:rsidP="4914BA5A">
            <w:pPr>
              <w:numPr>
                <w:ilvl w:val="0"/>
                <w:numId w:val="9"/>
              </w:num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left="230" w:hanging="230"/>
            </w:pPr>
            <w:r w:rsidRPr="09A6FF84">
              <w:rPr>
                <w:rFonts w:cs="Calibri"/>
              </w:rPr>
              <w:t>Jeg vet at alle barn er like viktige</w:t>
            </w:r>
          </w:p>
          <w:p w14:paraId="52E56223" w14:textId="5535713A" w:rsidR="00781B70" w:rsidRPr="00781B70" w:rsidRDefault="00781B70" w:rsidP="4914BA5A">
            <w:p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7D53C1F3" w14:textId="0388F9EB" w:rsidR="00781B70" w:rsidRPr="00781B70" w:rsidRDefault="00781B70" w:rsidP="4914BA5A">
            <w:pPr>
              <w:tabs>
                <w:tab w:val="num" w:pos="230"/>
                <w:tab w:val="num" w:pos="2203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07547A01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781B70" w:rsidRPr="00781B70" w14:paraId="40B82D1E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8088B97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</w:rPr>
            </w:pPr>
            <w:r w:rsidRPr="00781B70">
              <w:rPr>
                <w:rFonts w:cs="Calibri"/>
                <w:b/>
              </w:rPr>
              <w:lastRenderedPageBreak/>
              <w:t>SELVHEVDELSE</w:t>
            </w:r>
            <w:r w:rsidRPr="00781B70">
              <w:rPr>
                <w:rFonts w:cs="Calibri"/>
                <w:b/>
              </w:rPr>
              <w:br/>
              <w:t>februar/mars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218" w14:textId="77777777" w:rsidR="00781B70" w:rsidRPr="00781B70" w:rsidRDefault="00781B70" w:rsidP="00781B70">
            <w:pPr>
              <w:numPr>
                <w:ilvl w:val="0"/>
                <w:numId w:val="25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>Jeg kan være fo</w:t>
            </w:r>
            <w:r>
              <w:rPr>
                <w:rFonts w:cs="Calibri"/>
              </w:rPr>
              <w:t>r</w:t>
            </w:r>
            <w:r w:rsidRPr="00781B70">
              <w:rPr>
                <w:rFonts w:cs="Calibri"/>
              </w:rPr>
              <w:t>nøyd med eget arbeid når jeg har gjort en god jobb</w:t>
            </w:r>
          </w:p>
          <w:p w14:paraId="140DE274" w14:textId="77777777" w:rsidR="00781B70" w:rsidRPr="00781B70" w:rsidRDefault="00781B70" w:rsidP="00781B70">
            <w:pPr>
              <w:numPr>
                <w:ilvl w:val="0"/>
                <w:numId w:val="25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>Jeg kan ha øyenkontakt når jeg hilser</w:t>
            </w:r>
          </w:p>
          <w:p w14:paraId="44456455" w14:textId="77777777" w:rsidR="00781B70" w:rsidRPr="00781B70" w:rsidRDefault="00781B70" w:rsidP="00781B70">
            <w:pPr>
              <w:numPr>
                <w:ilvl w:val="0"/>
                <w:numId w:val="25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>Jeg kan takke når jeg får ros</w:t>
            </w:r>
          </w:p>
          <w:p w14:paraId="15BC03FA" w14:textId="77777777" w:rsidR="00781B70" w:rsidRPr="00781B70" w:rsidRDefault="00781B70" w:rsidP="00781B70">
            <w:pPr>
              <w:numPr>
                <w:ilvl w:val="0"/>
                <w:numId w:val="25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>Jeg kan rekke opp hånden og snakke høyt i klassen</w:t>
            </w:r>
          </w:p>
          <w:p w14:paraId="29E31280" w14:textId="77777777" w:rsidR="00781B70" w:rsidRPr="00781B70" w:rsidRDefault="00781B70" w:rsidP="00781B70">
            <w:pPr>
              <w:numPr>
                <w:ilvl w:val="0"/>
                <w:numId w:val="25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>Jeg våger å være meg selv.</w:t>
            </w:r>
          </w:p>
          <w:p w14:paraId="44AE1314" w14:textId="77777777" w:rsidR="00781B70" w:rsidRPr="00781B70" w:rsidRDefault="00781B70" w:rsidP="00781B70">
            <w:pPr>
              <w:numPr>
                <w:ilvl w:val="0"/>
                <w:numId w:val="25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781B70">
              <w:rPr>
                <w:rFonts w:cs="Calibri"/>
              </w:rPr>
              <w:t>Jeg kan tenke selv og lar meg ikke lede til å gjøre noe galt</w:t>
            </w:r>
          </w:p>
        </w:tc>
        <w:tc>
          <w:tcPr>
            <w:tcW w:w="0" w:type="auto"/>
            <w:vMerge/>
            <w:vAlign w:val="center"/>
          </w:tcPr>
          <w:p w14:paraId="5043CB0F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781B70" w:rsidRPr="00781B70" w14:paraId="56AFCD2F" w14:textId="77777777" w:rsidTr="7F7F540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03921C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 w:rsidRPr="00781B70">
              <w:rPr>
                <w:rFonts w:cs="Calibri"/>
                <w:b/>
              </w:rPr>
              <w:t>SAMARBEID</w:t>
            </w:r>
            <w:r w:rsidRPr="00781B70">
              <w:rPr>
                <w:rFonts w:cs="Calibri"/>
                <w:b/>
              </w:rPr>
              <w:br/>
              <w:t>april/mai/juni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4EC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hjelpe sidemannen</w:t>
            </w:r>
          </w:p>
          <w:p w14:paraId="7F31F188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ta hensyn til andre</w:t>
            </w:r>
          </w:p>
          <w:p w14:paraId="6F2FBF8D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hjelpe andre</w:t>
            </w:r>
          </w:p>
          <w:p w14:paraId="28440CC3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samarbeide med andre elever</w:t>
            </w:r>
          </w:p>
          <w:p w14:paraId="07459315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6537F28F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</w:tbl>
    <w:p w14:paraId="6DFB9E20" w14:textId="77777777" w:rsidR="00131544" w:rsidRPr="00781B70" w:rsidRDefault="00131544" w:rsidP="00131544">
      <w:pPr>
        <w:tabs>
          <w:tab w:val="left" w:pos="2268"/>
          <w:tab w:val="left" w:pos="2552"/>
        </w:tabs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429"/>
        <w:gridCol w:w="2409"/>
      </w:tblGrid>
      <w:tr w:rsidR="00131544" w:rsidRPr="00781B70" w14:paraId="24A9ECFB" w14:textId="77777777" w:rsidTr="09A6FF84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C025E6E" w14:textId="77777777" w:rsidR="00131544" w:rsidRPr="00781B70" w:rsidRDefault="00131544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 w:rsidRPr="00781B70">
              <w:rPr>
                <w:rFonts w:cs="Calibri"/>
                <w:b/>
                <w:color w:val="FFFFFF"/>
                <w:sz w:val="32"/>
                <w:szCs w:val="32"/>
              </w:rPr>
              <w:t>3. TRINN</w:t>
            </w:r>
          </w:p>
        </w:tc>
      </w:tr>
      <w:tr w:rsidR="00EE67DC" w:rsidRPr="00781B70" w14:paraId="54206E60" w14:textId="77777777" w:rsidTr="09A6FF8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008D48C" w14:textId="77777777" w:rsidR="00EE67DC" w:rsidRPr="00781B70" w:rsidRDefault="00EE67DC" w:rsidP="00EE67DC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Kompetanseområder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6B68F8D" w14:textId="77777777" w:rsidR="00EE67DC" w:rsidRPr="00781B70" w:rsidRDefault="00EE67DC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Mål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0A8EA76" w14:textId="77777777" w:rsidR="00EE67DC" w:rsidRPr="00781B70" w:rsidRDefault="00EE67DC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Tiltak</w:t>
            </w:r>
          </w:p>
        </w:tc>
      </w:tr>
      <w:tr w:rsidR="00781B70" w:rsidRPr="00781B70" w14:paraId="068A74AE" w14:textId="77777777" w:rsidTr="09A6FF84">
        <w:trPr>
          <w:trHeight w:val="1422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0AC4AF7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SELVKONTROLL</w:t>
            </w:r>
            <w:r w:rsidRPr="00781B70">
              <w:rPr>
                <w:rFonts w:cs="Calibri"/>
                <w:b/>
                <w:color w:val="FFFFFF"/>
              </w:rPr>
              <w:br/>
              <w:t>august/september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BBD" w14:textId="77777777" w:rsidR="00781B70" w:rsidRPr="00781B70" w:rsidRDefault="00781B70" w:rsidP="00781B70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har mot til å si nei</w:t>
            </w:r>
          </w:p>
          <w:p w14:paraId="43AD147D" w14:textId="77777777" w:rsidR="00781B70" w:rsidRPr="00781B70" w:rsidRDefault="00781B70" w:rsidP="00781B70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er ikke med på å gjøre noe galt</w:t>
            </w:r>
          </w:p>
          <w:p w14:paraId="3D827F6A" w14:textId="77777777" w:rsidR="00781B70" w:rsidRPr="00781B70" w:rsidRDefault="00781B70" w:rsidP="00781B70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«telle til 10» når jeg blir sint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37B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Fortellerstund, fortelle for eksempel fra helgen</w:t>
            </w:r>
          </w:p>
          <w:p w14:paraId="15CA9FD8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Snakke om ulike følelser, «Dagens følelse»</w:t>
            </w:r>
          </w:p>
          <w:p w14:paraId="4DD20218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Rollespill</w:t>
            </w:r>
          </w:p>
          <w:p w14:paraId="57F0C778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Bli bevisst på at alle får komme fram med sine meninger</w:t>
            </w:r>
          </w:p>
          <w:p w14:paraId="2E3482C9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Temadager</w:t>
            </w:r>
          </w:p>
          <w:p w14:paraId="030B45C6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Fellesarrangement</w:t>
            </w:r>
          </w:p>
          <w:p w14:paraId="70DF9E56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44E871BC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406C7005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Samlingsstund, skuespill, sangsamling</w:t>
            </w:r>
          </w:p>
          <w:p w14:paraId="12447AC7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Leksehøring</w:t>
            </w:r>
          </w:p>
          <w:p w14:paraId="5C9FE173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Tegn med hånden</w:t>
            </w:r>
          </w:p>
          <w:p w14:paraId="6C9154BE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 xml:space="preserve">Positive tilbakemeldinger </w:t>
            </w:r>
          </w:p>
          <w:p w14:paraId="144A5D23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738610EB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148AFFD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Arbeidsprogram i grupper</w:t>
            </w:r>
          </w:p>
          <w:p w14:paraId="4DD58D53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Trivselsregler for klassen</w:t>
            </w:r>
          </w:p>
          <w:p w14:paraId="6BA06A23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lastRenderedPageBreak/>
              <w:t>Klassens time</w:t>
            </w:r>
          </w:p>
          <w:p w14:paraId="5198C026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781B70">
              <w:rPr>
                <w:rFonts w:cs="Calibri"/>
              </w:rPr>
              <w:t>Fysisk aktivitet (turdag)</w:t>
            </w:r>
          </w:p>
          <w:p w14:paraId="637805D2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5E8624B9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Rollespill</w:t>
            </w:r>
          </w:p>
          <w:p w14:paraId="01C6DC03" w14:textId="77777777" w:rsidR="00781B70" w:rsidRPr="00781B70" w:rsidRDefault="001870BB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>
              <w:rPr>
                <w:rFonts w:cs="Calibri"/>
              </w:rPr>
              <w:t>«</w:t>
            </w:r>
            <w:r w:rsidR="00781B70" w:rsidRPr="00781B70">
              <w:rPr>
                <w:rFonts w:cs="Calibri"/>
              </w:rPr>
              <w:t>Trafikklys</w:t>
            </w:r>
            <w:r>
              <w:rPr>
                <w:rFonts w:cs="Calibri"/>
              </w:rPr>
              <w:t>»</w:t>
            </w:r>
          </w:p>
          <w:p w14:paraId="1CFCED59" w14:textId="77777777" w:rsidR="00781B70" w:rsidRPr="00781B70" w:rsidRDefault="001870BB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>
              <w:rPr>
                <w:rFonts w:cs="Calibri"/>
              </w:rPr>
              <w:t>«</w:t>
            </w:r>
            <w:r w:rsidR="00781B70" w:rsidRPr="00781B70">
              <w:rPr>
                <w:rFonts w:cs="Calibri"/>
              </w:rPr>
              <w:t>Stjerneelev</w:t>
            </w:r>
            <w:r>
              <w:rPr>
                <w:rFonts w:cs="Calibri"/>
              </w:rPr>
              <w:t>»</w:t>
            </w:r>
          </w:p>
          <w:p w14:paraId="463F29E8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15A30ED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Ordensregler</w:t>
            </w:r>
          </w:p>
          <w:p w14:paraId="1B70360F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Klasseregler</w:t>
            </w:r>
          </w:p>
          <w:p w14:paraId="619E5C97" w14:textId="77777777" w:rsidR="00781B70" w:rsidRPr="00781B70" w:rsidRDefault="00781B70" w:rsidP="00781B7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781B70">
              <w:rPr>
                <w:rFonts w:cs="Calibri"/>
              </w:rPr>
              <w:t>Fellespoeng til klassen for positiv atferd</w:t>
            </w:r>
          </w:p>
          <w:p w14:paraId="3B7B4B86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A0FF5F2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</w:tr>
      <w:tr w:rsidR="00781B70" w:rsidRPr="00781B70" w14:paraId="5C5A85BC" w14:textId="77777777" w:rsidTr="09A6FF8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AC9BDB2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ANSVARLIGHET</w:t>
            </w:r>
            <w:r w:rsidRPr="00781B70">
              <w:rPr>
                <w:rFonts w:cs="Calibri"/>
                <w:b/>
                <w:color w:val="FFFFFF"/>
              </w:rPr>
              <w:br/>
              <w:t>oktober/november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C60" w14:textId="03BC0897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  <w:rPr>
                <w:rFonts w:cs="Calibri"/>
              </w:rPr>
            </w:pPr>
            <w:r w:rsidRPr="016B24DA">
              <w:rPr>
                <w:rFonts w:cs="Calibri"/>
              </w:rPr>
              <w:t>Jeg tar ansvar for leksene mine</w:t>
            </w:r>
          </w:p>
          <w:p w14:paraId="41D59F22" w14:textId="7F032D27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</w:pPr>
            <w:r w:rsidRPr="016B24DA">
              <w:rPr>
                <w:rFonts w:cs="Calibri"/>
              </w:rPr>
              <w:t>Jeg er med å lage et godt klassemiljø</w:t>
            </w:r>
          </w:p>
          <w:p w14:paraId="00C88202" w14:textId="29BB8602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</w:pPr>
            <w:r w:rsidRPr="016B24DA">
              <w:rPr>
                <w:rFonts w:cs="Calibri"/>
              </w:rPr>
              <w:t>Jeg sier ifra når jeg ser erting eller mobbing</w:t>
            </w:r>
          </w:p>
          <w:p w14:paraId="2FD952AE" w14:textId="03A38708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</w:pPr>
            <w:r w:rsidRPr="016B24DA">
              <w:rPr>
                <w:rFonts w:cs="Calibri"/>
              </w:rPr>
              <w:t>Jeg kan rydde etter meg selv uten å bli bedt om det</w:t>
            </w:r>
          </w:p>
          <w:p w14:paraId="70365964" w14:textId="376CCF91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</w:pPr>
            <w:r w:rsidRPr="016B24DA">
              <w:rPr>
                <w:rFonts w:cs="Calibri"/>
              </w:rPr>
              <w:t>Jeg har utstyret jeg trenger på skolen</w:t>
            </w:r>
          </w:p>
          <w:p w14:paraId="6FB49BBD" w14:textId="3DA2A18E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</w:pPr>
            <w:r w:rsidRPr="016B24DA">
              <w:rPr>
                <w:rFonts w:cs="Calibri"/>
              </w:rPr>
              <w:t>Jeg kan holde orden på garderobeplassen</w:t>
            </w:r>
          </w:p>
          <w:p w14:paraId="7208A11D" w14:textId="1539B086" w:rsidR="00781B70" w:rsidRPr="00781B70" w:rsidRDefault="653CCBC8" w:rsidP="016B24DA">
            <w:pPr>
              <w:numPr>
                <w:ilvl w:val="0"/>
                <w:numId w:val="28"/>
              </w:numPr>
              <w:tabs>
                <w:tab w:val="left" w:pos="322"/>
                <w:tab w:val="left" w:pos="2552"/>
              </w:tabs>
              <w:spacing w:after="0" w:line="240" w:lineRule="auto"/>
              <w:ind w:left="322" w:hanging="284"/>
            </w:pPr>
            <w:r w:rsidRPr="016B24DA">
              <w:rPr>
                <w:rFonts w:cs="Calibri"/>
              </w:rPr>
              <w:t>Jeg tar ansvar for egne handlinger</w:t>
            </w:r>
          </w:p>
        </w:tc>
        <w:tc>
          <w:tcPr>
            <w:tcW w:w="0" w:type="auto"/>
            <w:vMerge/>
            <w:vAlign w:val="center"/>
          </w:tcPr>
          <w:p w14:paraId="5630AD66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781B70" w:rsidRPr="00781B70" w14:paraId="23EFD534" w14:textId="77777777" w:rsidTr="09A6FF8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F0DE4A9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EMPATI</w:t>
            </w:r>
            <w:r w:rsidRPr="00781B70">
              <w:rPr>
                <w:rFonts w:cs="Calibri"/>
                <w:b/>
                <w:color w:val="FFFFFF"/>
              </w:rPr>
              <w:br/>
              <w:t>desember/januar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DF1" w14:textId="12C387AD" w:rsidR="32A5329E" w:rsidRDefault="2F0127A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  <w:color w:val="000000" w:themeColor="text1"/>
              </w:rPr>
              <w:t>Jeg legger merke til og forstår hvordan andre har det</w:t>
            </w:r>
          </w:p>
          <w:p w14:paraId="78852241" w14:textId="134C83C7" w:rsidR="32A5329E" w:rsidRDefault="74FAE849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trøste og hjelpe når andre trenger det</w:t>
            </w:r>
          </w:p>
          <w:p w14:paraId="6741645D" w14:textId="6D0524C5" w:rsidR="32A5329E" w:rsidRDefault="74FAE849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si fra til andre på en måte som gjør at den andre ikke blir lei seg</w:t>
            </w:r>
          </w:p>
          <w:p w14:paraId="51367440" w14:textId="7646D47C" w:rsidR="32A5329E" w:rsidRDefault="74FAE849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godta at vi lærer på ulike måter</w:t>
            </w:r>
          </w:p>
          <w:p w14:paraId="5B7C6E2F" w14:textId="4A775FE1" w:rsidR="32A5329E" w:rsidRDefault="74FAE849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vise omsorg for medelever</w:t>
            </w:r>
          </w:p>
          <w:p w14:paraId="54DE5104" w14:textId="69C8584E" w:rsidR="32A5329E" w:rsidRDefault="74FAE849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erter ikke</w:t>
            </w:r>
          </w:p>
          <w:p w14:paraId="400EDC95" w14:textId="0E1CA662" w:rsidR="32A5329E" w:rsidRDefault="2A2E358D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slippe andre til</w:t>
            </w:r>
          </w:p>
          <w:p w14:paraId="388AB229" w14:textId="22DADC4A" w:rsidR="32A5329E" w:rsidRDefault="2D50F3AA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godtar at v</w:t>
            </w:r>
            <w:r w:rsidR="2A2E358D" w:rsidRPr="09A6FF84">
              <w:rPr>
                <w:rFonts w:cs="Calibri"/>
              </w:rPr>
              <w:t>i bestemmer sammen</w:t>
            </w:r>
          </w:p>
          <w:p w14:paraId="48B4C367" w14:textId="3EB28E92" w:rsidR="32A5329E" w:rsidRDefault="6DBD609E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gratulere andre med seieren</w:t>
            </w:r>
          </w:p>
          <w:p w14:paraId="61829076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2BA226A1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781B70" w:rsidRPr="00781B70" w14:paraId="459DA1CB" w14:textId="77777777" w:rsidTr="09A6FF8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46F588E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FFFFFF"/>
              </w:rPr>
            </w:pPr>
            <w:r w:rsidRPr="00781B70">
              <w:rPr>
                <w:rFonts w:cs="Calibri"/>
                <w:b/>
                <w:color w:val="FFFFFF"/>
              </w:rPr>
              <w:lastRenderedPageBreak/>
              <w:t>SELVHEVDELSE</w:t>
            </w:r>
            <w:r w:rsidRPr="00781B70">
              <w:rPr>
                <w:rFonts w:cs="Calibri"/>
                <w:b/>
                <w:color w:val="FFFFFF"/>
              </w:rPr>
              <w:br/>
              <w:t>februar/mars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B2D" w14:textId="77777777" w:rsidR="00316261" w:rsidRPr="0008192C" w:rsidRDefault="00316261" w:rsidP="00316261">
            <w:pPr>
              <w:numPr>
                <w:ilvl w:val="0"/>
                <w:numId w:val="27"/>
              </w:num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08192C">
              <w:rPr>
                <w:rFonts w:cs="Calibri"/>
              </w:rPr>
              <w:t xml:space="preserve">Jeg </w:t>
            </w:r>
            <w:r>
              <w:rPr>
                <w:rFonts w:cs="Calibri"/>
              </w:rPr>
              <w:t>våger å snakke høyt i klassen</w:t>
            </w:r>
          </w:p>
          <w:p w14:paraId="6D962516" w14:textId="77777777" w:rsidR="00316261" w:rsidRPr="0008192C" w:rsidRDefault="00316261" w:rsidP="00316261">
            <w:pPr>
              <w:numPr>
                <w:ilvl w:val="0"/>
                <w:numId w:val="27"/>
              </w:num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08192C">
              <w:rPr>
                <w:rFonts w:cs="Calibri"/>
              </w:rPr>
              <w:t xml:space="preserve">Jeg </w:t>
            </w:r>
            <w:r>
              <w:rPr>
                <w:rFonts w:cs="Calibri"/>
              </w:rPr>
              <w:t xml:space="preserve">våger å gjøre feil </w:t>
            </w:r>
          </w:p>
          <w:p w14:paraId="3419B1BB" w14:textId="77777777" w:rsidR="00316261" w:rsidRPr="0008192C" w:rsidRDefault="00316261" w:rsidP="00316261">
            <w:pPr>
              <w:numPr>
                <w:ilvl w:val="0"/>
                <w:numId w:val="27"/>
              </w:num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08192C">
              <w:rPr>
                <w:rFonts w:cs="Calibri"/>
              </w:rPr>
              <w:t>Jeg kan se egne sterke og svake sider</w:t>
            </w:r>
          </w:p>
          <w:p w14:paraId="58C42CC5" w14:textId="77777777" w:rsidR="00316261" w:rsidRPr="0008192C" w:rsidRDefault="00316261" w:rsidP="00316261">
            <w:pPr>
              <w:numPr>
                <w:ilvl w:val="0"/>
                <w:numId w:val="27"/>
              </w:num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08192C">
              <w:rPr>
                <w:rFonts w:cs="Calibri"/>
              </w:rPr>
              <w:t>Jeg tør å mene noe annet enn vennene mine</w:t>
            </w:r>
          </w:p>
          <w:p w14:paraId="78F67999" w14:textId="77777777" w:rsidR="00316261" w:rsidRDefault="00316261" w:rsidP="00316261">
            <w:pPr>
              <w:numPr>
                <w:ilvl w:val="0"/>
                <w:numId w:val="27"/>
              </w:num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316261">
              <w:rPr>
                <w:rFonts w:cs="Calibri"/>
              </w:rPr>
              <w:t>Jeg tør å være meg selv i en større gruppe</w:t>
            </w:r>
          </w:p>
          <w:p w14:paraId="2D83CF56" w14:textId="7B1D2C54" w:rsidR="00781B70" w:rsidRPr="00316261" w:rsidRDefault="00316261" w:rsidP="00316261">
            <w:pPr>
              <w:numPr>
                <w:ilvl w:val="0"/>
                <w:numId w:val="27"/>
              </w:num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  <w:r w:rsidRPr="00316261">
              <w:rPr>
                <w:rFonts w:cs="Calibri"/>
              </w:rPr>
              <w:t xml:space="preserve">Jeg kan spørre om hjelp </w:t>
            </w:r>
            <w:r>
              <w:rPr>
                <w:rFonts w:cs="Calibri"/>
              </w:rPr>
              <w:br/>
            </w:r>
          </w:p>
        </w:tc>
        <w:tc>
          <w:tcPr>
            <w:tcW w:w="0" w:type="auto"/>
            <w:vMerge/>
            <w:vAlign w:val="center"/>
          </w:tcPr>
          <w:p w14:paraId="17AD93B2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781B70" w:rsidRPr="00781B70" w14:paraId="4BBDFA5C" w14:textId="77777777" w:rsidTr="09A6FF84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DA70186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781B70">
              <w:rPr>
                <w:rFonts w:cs="Calibri"/>
                <w:b/>
                <w:color w:val="FFFFFF"/>
              </w:rPr>
              <w:t>SAMARBEID</w:t>
            </w:r>
            <w:r w:rsidRPr="00781B70">
              <w:rPr>
                <w:rFonts w:cs="Calibri"/>
                <w:b/>
                <w:color w:val="FFFFFF"/>
              </w:rPr>
              <w:br/>
              <w:t>april/mai/juni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7BA0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følge regler</w:t>
            </w:r>
          </w:p>
          <w:p w14:paraId="36BCB2F4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kan la andre slippe til</w:t>
            </w:r>
          </w:p>
          <w:p w14:paraId="04E9D4FD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Vi bryr oss om hverandre</w:t>
            </w:r>
          </w:p>
          <w:p w14:paraId="0833CD1E" w14:textId="77777777" w:rsidR="00781B70" w:rsidRPr="00781B70" w:rsidRDefault="00781B70" w:rsidP="00781B7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781B70">
              <w:rPr>
                <w:rFonts w:cs="Calibri"/>
              </w:rPr>
              <w:t>Jeg inkluderer andre i lek</w:t>
            </w:r>
          </w:p>
          <w:p w14:paraId="0DE4B5B7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66204FF1" w14:textId="77777777" w:rsidR="00781B70" w:rsidRPr="00781B70" w:rsidRDefault="00781B70" w:rsidP="00781B7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</w:tbl>
    <w:p w14:paraId="2DBF0D7D" w14:textId="77777777" w:rsidR="000C7A95" w:rsidRPr="00781B70" w:rsidRDefault="000C7A95" w:rsidP="00131544">
      <w:pPr>
        <w:tabs>
          <w:tab w:val="left" w:pos="2268"/>
          <w:tab w:val="left" w:pos="2552"/>
        </w:tabs>
        <w:rPr>
          <w:rFonts w:cs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0"/>
        <w:gridCol w:w="4424"/>
        <w:gridCol w:w="127"/>
        <w:gridCol w:w="2517"/>
        <w:gridCol w:w="738"/>
      </w:tblGrid>
      <w:tr w:rsidR="00131544" w:rsidRPr="0008192C" w14:paraId="20611106" w14:textId="77777777" w:rsidTr="4EA2E4A5">
        <w:trPr>
          <w:gridAfter w:val="1"/>
          <w:wAfter w:w="743" w:type="dxa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D043B2B" w14:textId="77777777" w:rsidR="00131544" w:rsidRPr="004416B2" w:rsidRDefault="00131544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color w:val="833C0B"/>
                <w:sz w:val="32"/>
                <w:szCs w:val="32"/>
              </w:rPr>
            </w:pPr>
            <w:r w:rsidRPr="004416B2">
              <w:rPr>
                <w:rFonts w:cs="Calibri"/>
                <w:b/>
                <w:color w:val="833C0B"/>
                <w:sz w:val="32"/>
                <w:szCs w:val="32"/>
              </w:rPr>
              <w:t>4. TRINN</w:t>
            </w:r>
          </w:p>
        </w:tc>
      </w:tr>
      <w:tr w:rsidR="00F57350" w:rsidRPr="0008192C" w14:paraId="5E7BFC24" w14:textId="77777777" w:rsidTr="4EA2E4A5">
        <w:trPr>
          <w:gridAfter w:val="1"/>
          <w:wAfter w:w="743" w:type="dxa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9A620B" w14:textId="77777777" w:rsidR="00F57350" w:rsidRPr="004416B2" w:rsidRDefault="00F57350" w:rsidP="00F5735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833C0B"/>
                <w:sz w:val="24"/>
                <w:szCs w:val="24"/>
              </w:rPr>
            </w:pPr>
            <w:r w:rsidRPr="004416B2">
              <w:rPr>
                <w:rFonts w:cs="Calibri"/>
                <w:b/>
                <w:color w:val="833C0B"/>
              </w:rPr>
              <w:t>Kompetanseområder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F0527CA" w14:textId="77777777" w:rsidR="00F57350" w:rsidRPr="004416B2" w:rsidRDefault="00F57350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color w:val="833C0B"/>
                <w:sz w:val="24"/>
                <w:szCs w:val="24"/>
              </w:rPr>
            </w:pPr>
            <w:r w:rsidRPr="004416B2">
              <w:rPr>
                <w:rFonts w:cs="Calibri"/>
                <w:b/>
                <w:color w:val="833C0B"/>
              </w:rPr>
              <w:t>Mål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13AE2DC" w14:textId="77777777" w:rsidR="00F57350" w:rsidRPr="004416B2" w:rsidRDefault="00F57350" w:rsidP="007B4261">
            <w:pPr>
              <w:tabs>
                <w:tab w:val="left" w:pos="2268"/>
                <w:tab w:val="left" w:pos="2552"/>
              </w:tabs>
              <w:spacing w:line="360" w:lineRule="auto"/>
              <w:jc w:val="center"/>
              <w:rPr>
                <w:rFonts w:cs="Calibri"/>
                <w:b/>
                <w:color w:val="833C0B"/>
                <w:sz w:val="24"/>
                <w:szCs w:val="24"/>
              </w:rPr>
            </w:pPr>
            <w:r w:rsidRPr="004416B2">
              <w:rPr>
                <w:rFonts w:cs="Calibri"/>
                <w:b/>
                <w:color w:val="833C0B"/>
              </w:rPr>
              <w:t>Tiltak</w:t>
            </w:r>
          </w:p>
        </w:tc>
      </w:tr>
      <w:tr w:rsidR="00981860" w:rsidRPr="0008192C" w14:paraId="12F701C9" w14:textId="77777777" w:rsidTr="4EA2E4A5">
        <w:trPr>
          <w:gridAfter w:val="1"/>
          <w:wAfter w:w="743" w:type="dxa"/>
          <w:trHeight w:val="2880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066FCD" w14:textId="77777777" w:rsidR="00981860" w:rsidRPr="004416B2" w:rsidRDefault="00981860" w:rsidP="0098186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833C0B"/>
                <w:sz w:val="24"/>
                <w:szCs w:val="24"/>
              </w:rPr>
            </w:pPr>
            <w:r w:rsidRPr="004416B2">
              <w:rPr>
                <w:rFonts w:cs="Calibri"/>
                <w:b/>
                <w:color w:val="833C0B"/>
              </w:rPr>
              <w:t>SELVKONTROLL</w:t>
            </w:r>
            <w:r w:rsidRPr="004416B2">
              <w:rPr>
                <w:rFonts w:cs="Calibri"/>
                <w:b/>
                <w:color w:val="833C0B"/>
              </w:rPr>
              <w:br/>
              <w:t>august/september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437" w14:textId="77777777" w:rsidR="00981860" w:rsidRPr="0008192C" w:rsidRDefault="00981860" w:rsidP="00981860">
            <w:pPr>
              <w:numPr>
                <w:ilvl w:val="0"/>
                <w:numId w:val="24"/>
              </w:numPr>
              <w:tabs>
                <w:tab w:val="num" w:pos="290"/>
                <w:tab w:val="num" w:pos="322"/>
                <w:tab w:val="left" w:pos="2268"/>
                <w:tab w:val="left" w:pos="2552"/>
              </w:tabs>
              <w:spacing w:after="0" w:line="240" w:lineRule="auto"/>
              <w:ind w:left="322" w:hanging="322"/>
              <w:rPr>
                <w:rFonts w:cs="Calibri"/>
              </w:rPr>
            </w:pPr>
            <w:r w:rsidRPr="0008192C">
              <w:rPr>
                <w:rFonts w:cs="Calibri"/>
              </w:rPr>
              <w:t>Jeg kan holde negative kommentarer for meg selv.</w:t>
            </w:r>
          </w:p>
          <w:p w14:paraId="1194CC4B" w14:textId="77777777" w:rsidR="00981860" w:rsidRPr="0008192C" w:rsidRDefault="00981860" w:rsidP="00981860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tåle å tape</w:t>
            </w:r>
          </w:p>
          <w:p w14:paraId="25251865" w14:textId="77777777" w:rsidR="00981860" w:rsidRPr="0008192C" w:rsidRDefault="00981860" w:rsidP="00981860">
            <w:pPr>
              <w:numPr>
                <w:ilvl w:val="0"/>
                <w:numId w:val="24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 xml:space="preserve">Jeg kan </w:t>
            </w:r>
            <w:r w:rsidR="00C45620">
              <w:rPr>
                <w:rFonts w:cs="Calibri"/>
              </w:rPr>
              <w:t>«</w:t>
            </w:r>
            <w:r w:rsidRPr="0008192C">
              <w:rPr>
                <w:rFonts w:cs="Calibri"/>
              </w:rPr>
              <w:t>telle til ti</w:t>
            </w:r>
            <w:r w:rsidR="00C45620">
              <w:rPr>
                <w:rFonts w:cs="Calibri"/>
              </w:rPr>
              <w:t>»</w:t>
            </w:r>
            <w:r w:rsidRPr="0008192C">
              <w:rPr>
                <w:rFonts w:cs="Calibri"/>
              </w:rPr>
              <w:t xml:space="preserve"> når jeg blir sint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981860" w:rsidRPr="0008192C" w:rsidRDefault="00981860" w:rsidP="00981860">
            <w:p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ind w:left="-13"/>
              <w:rPr>
                <w:rFonts w:cs="Calibri"/>
              </w:rPr>
            </w:pPr>
          </w:p>
          <w:p w14:paraId="6F29BDD8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Samtale/dialog i klassen</w:t>
            </w:r>
          </w:p>
          <w:p w14:paraId="32920029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Rollespill</w:t>
            </w:r>
          </w:p>
          <w:p w14:paraId="0003003F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Positive kommentarer om hverandre (f. eks. lage plakat)</w:t>
            </w:r>
          </w:p>
          <w:p w14:paraId="02F2C34E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680A4E5D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19219836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296FEF7D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7194DBDC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769D0D3C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279D107E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Sangsamling</w:t>
            </w:r>
          </w:p>
          <w:p w14:paraId="65B44388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Framføringer</w:t>
            </w:r>
          </w:p>
          <w:p w14:paraId="31904F41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Fortelle om ting vi har opplevd</w:t>
            </w:r>
          </w:p>
          <w:p w14:paraId="54CD245A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1231BE67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36FEB5B0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036D089F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Trivselslederprogrammet</w:t>
            </w:r>
          </w:p>
          <w:p w14:paraId="3AF6ED02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Klassemøte</w:t>
            </w:r>
          </w:p>
          <w:p w14:paraId="64E8CC59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67" w:hanging="180"/>
              <w:rPr>
                <w:rFonts w:cs="Calibri"/>
              </w:rPr>
            </w:pPr>
            <w:r w:rsidRPr="0008192C">
              <w:rPr>
                <w:rFonts w:cs="Calibri"/>
              </w:rPr>
              <w:t>Fysisk aktivitet (turdag)</w:t>
            </w:r>
          </w:p>
          <w:p w14:paraId="30D7AA69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67"/>
              <w:rPr>
                <w:rFonts w:cs="Calibri"/>
              </w:rPr>
            </w:pPr>
          </w:p>
          <w:p w14:paraId="7196D064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34FF1C98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1390E973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192C">
              <w:rPr>
                <w:rFonts w:cs="Calibri"/>
              </w:rPr>
              <w:t>Rollespill</w:t>
            </w:r>
          </w:p>
          <w:p w14:paraId="73B0D2C9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192C">
              <w:rPr>
                <w:rFonts w:cs="Calibri"/>
              </w:rPr>
              <w:t>Samtale</w:t>
            </w:r>
          </w:p>
          <w:p w14:paraId="1DCEB380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192C">
              <w:rPr>
                <w:rFonts w:cs="Calibri"/>
              </w:rPr>
              <w:lastRenderedPageBreak/>
              <w:t>Spilletime</w:t>
            </w:r>
          </w:p>
          <w:p w14:paraId="6D072C0D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48A21919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6BD18F9B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80"/>
              <w:rPr>
                <w:rFonts w:cs="Calibri"/>
              </w:rPr>
            </w:pPr>
          </w:p>
          <w:p w14:paraId="238601FE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ind w:left="180"/>
              <w:rPr>
                <w:rFonts w:cs="Calibri"/>
              </w:rPr>
            </w:pPr>
          </w:p>
          <w:p w14:paraId="63D41EFA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192C">
              <w:rPr>
                <w:rFonts w:cs="Calibri"/>
              </w:rPr>
              <w:t>Konsekvenser</w:t>
            </w:r>
          </w:p>
          <w:p w14:paraId="78B81CF4" w14:textId="77777777" w:rsidR="00981860" w:rsidRPr="0008192C" w:rsidRDefault="00981860" w:rsidP="00981860">
            <w:pPr>
              <w:numPr>
                <w:ilvl w:val="0"/>
                <w:numId w:val="9"/>
              </w:numPr>
              <w:tabs>
                <w:tab w:val="clear" w:pos="720"/>
                <w:tab w:val="num" w:pos="167"/>
                <w:tab w:val="num" w:pos="2203"/>
                <w:tab w:val="left" w:pos="2268"/>
                <w:tab w:val="left" w:pos="2552"/>
              </w:tabs>
              <w:spacing w:after="0" w:line="240" w:lineRule="auto"/>
              <w:ind w:left="180" w:hanging="180"/>
              <w:rPr>
                <w:rFonts w:cs="Calibri"/>
              </w:rPr>
            </w:pPr>
            <w:r w:rsidRPr="0008192C">
              <w:rPr>
                <w:rFonts w:cs="Calibri"/>
              </w:rPr>
              <w:t>Tilbakemeldinger til elever og foreldre</w:t>
            </w:r>
          </w:p>
          <w:p w14:paraId="0F3CABC7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5B08B5D1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16DEB4AB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</w:tr>
      <w:tr w:rsidR="00981860" w:rsidRPr="0008192C" w14:paraId="49B8DBBF" w14:textId="77777777" w:rsidTr="4EA2E4A5">
        <w:trPr>
          <w:gridAfter w:val="1"/>
          <w:wAfter w:w="743" w:type="dxa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48E5C4" w14:textId="77777777" w:rsidR="00981860" w:rsidRPr="004416B2" w:rsidRDefault="00981860" w:rsidP="0098186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833C0B"/>
              </w:rPr>
            </w:pPr>
            <w:r w:rsidRPr="004416B2">
              <w:rPr>
                <w:rFonts w:cs="Calibri"/>
                <w:b/>
                <w:color w:val="833C0B"/>
              </w:rPr>
              <w:t>ANSVARLIGHET</w:t>
            </w:r>
            <w:r w:rsidRPr="004416B2">
              <w:rPr>
                <w:rFonts w:cs="Calibri"/>
                <w:b/>
                <w:color w:val="833C0B"/>
              </w:rPr>
              <w:br/>
              <w:t>oktober/november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997" w14:textId="22A1566D" w:rsidR="00981860" w:rsidRDefault="00981860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  <w:rPr>
                <w:rFonts w:cs="Calibri"/>
              </w:rPr>
            </w:pPr>
            <w:r w:rsidRPr="016B24DA">
              <w:rPr>
                <w:rFonts w:cs="Calibri"/>
              </w:rPr>
              <w:t xml:space="preserve">Jeg </w:t>
            </w:r>
            <w:r w:rsidR="4BCD4528" w:rsidRPr="016B24DA">
              <w:rPr>
                <w:rFonts w:cs="Calibri"/>
              </w:rPr>
              <w:t>tar ansvar for leksene mine</w:t>
            </w:r>
          </w:p>
          <w:p w14:paraId="04194A5C" w14:textId="2E973CCF" w:rsidR="4BCD4528" w:rsidRDefault="4BCD4528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</w:pPr>
            <w:r w:rsidRPr="016B24DA">
              <w:rPr>
                <w:rFonts w:cs="Calibri"/>
              </w:rPr>
              <w:t>Jeg er med å lage et godt klassemiljø</w:t>
            </w:r>
          </w:p>
          <w:p w14:paraId="5005A44E" w14:textId="33BD9C23" w:rsidR="4BCD4528" w:rsidRDefault="4BCD4528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</w:pPr>
            <w:r w:rsidRPr="016B24DA">
              <w:rPr>
                <w:rFonts w:cs="Calibri"/>
              </w:rPr>
              <w:t>Jeg sier ifra når jeg ser erting eller mobbing</w:t>
            </w:r>
          </w:p>
          <w:p w14:paraId="1023EE9C" w14:textId="6018BC73" w:rsidR="4BCD4528" w:rsidRDefault="4BCD4528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</w:pPr>
            <w:r w:rsidRPr="016B24DA">
              <w:rPr>
                <w:rFonts w:cs="Calibri"/>
              </w:rPr>
              <w:t>Jeg kan rydde etter meg selv uten å bli bedt om det</w:t>
            </w:r>
          </w:p>
          <w:p w14:paraId="78CF673B" w14:textId="08E5BF47" w:rsidR="4BCD4528" w:rsidRDefault="4BCD4528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</w:pPr>
            <w:r w:rsidRPr="016B24DA">
              <w:rPr>
                <w:rFonts w:cs="Calibri"/>
              </w:rPr>
              <w:t>Jeg har utstyret jeg trenger på skolen</w:t>
            </w:r>
          </w:p>
          <w:p w14:paraId="6DDA7A91" w14:textId="73E8A609" w:rsidR="4BCD4528" w:rsidRDefault="4BCD4528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</w:pPr>
            <w:r w:rsidRPr="016B24DA">
              <w:rPr>
                <w:rFonts w:cs="Calibri"/>
              </w:rPr>
              <w:t>Jeg kan holde orden på garderobeplassen</w:t>
            </w:r>
          </w:p>
          <w:p w14:paraId="7C6A355E" w14:textId="10B6B790" w:rsidR="4BCD4528" w:rsidRDefault="4BCD4528" w:rsidP="016B24DA">
            <w:pPr>
              <w:numPr>
                <w:ilvl w:val="0"/>
                <w:numId w:val="29"/>
              </w:numPr>
              <w:spacing w:after="0" w:line="240" w:lineRule="auto"/>
              <w:ind w:left="291" w:hanging="253"/>
            </w:pPr>
            <w:r w:rsidRPr="016B24DA">
              <w:rPr>
                <w:rFonts w:cs="Calibri"/>
              </w:rPr>
              <w:t>Jeg tar ansvar for egne handlinger</w:t>
            </w:r>
          </w:p>
          <w:p w14:paraId="0AD9C6F4" w14:textId="77777777" w:rsidR="00981860" w:rsidRPr="0008192C" w:rsidRDefault="00981860" w:rsidP="00981860">
            <w:pPr>
              <w:tabs>
                <w:tab w:val="left" w:pos="322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B1F511A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981860" w:rsidRPr="0008192C" w14:paraId="61D169F1" w14:textId="77777777" w:rsidTr="4EA2E4A5">
        <w:trPr>
          <w:gridAfter w:val="1"/>
          <w:wAfter w:w="743" w:type="dxa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9668D0" w14:textId="77777777" w:rsidR="00981860" w:rsidRPr="004416B2" w:rsidRDefault="00981860" w:rsidP="0098186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833C0B"/>
                <w:sz w:val="24"/>
                <w:szCs w:val="24"/>
              </w:rPr>
            </w:pPr>
            <w:r w:rsidRPr="004416B2">
              <w:rPr>
                <w:rFonts w:cs="Calibri"/>
                <w:b/>
                <w:color w:val="833C0B"/>
              </w:rPr>
              <w:t>EMPATI</w:t>
            </w:r>
            <w:r w:rsidRPr="004416B2">
              <w:rPr>
                <w:rFonts w:cs="Calibri"/>
                <w:b/>
                <w:color w:val="833C0B"/>
              </w:rPr>
              <w:br/>
              <w:t>desember/januar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DBB" w14:textId="77EC5A2F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Jeg kan trøste og hjelpe når andre trenger det</w:t>
            </w:r>
          </w:p>
          <w:p w14:paraId="04FB8C84" w14:textId="7DF8EA59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4914BA5A">
              <w:rPr>
                <w:rFonts w:cs="Calibri"/>
              </w:rPr>
              <w:t>Jeg kan si fra til andre på en måte som gjør at den andre ikke blir lei seg</w:t>
            </w:r>
          </w:p>
          <w:p w14:paraId="678749F9" w14:textId="558B0101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4914BA5A">
              <w:rPr>
                <w:rFonts w:cs="Calibri"/>
              </w:rPr>
              <w:t>Jeg kan godta at vi lærer på ulike måter</w:t>
            </w:r>
          </w:p>
          <w:p w14:paraId="05FBD91D" w14:textId="2BD4F5E7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4914BA5A">
              <w:rPr>
                <w:rFonts w:cs="Calibri"/>
              </w:rPr>
              <w:t>Jeg kan vise omsorg for medelever</w:t>
            </w:r>
          </w:p>
          <w:p w14:paraId="33D7FA72" w14:textId="7F98BC90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4914BA5A">
              <w:rPr>
                <w:rFonts w:cs="Calibri"/>
              </w:rPr>
              <w:t>Jeg erter ikke</w:t>
            </w:r>
          </w:p>
          <w:p w14:paraId="743DD4B8" w14:textId="769742A5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4914BA5A">
              <w:rPr>
                <w:rFonts w:cs="Calibri"/>
              </w:rPr>
              <w:t>Jeg kan slippe andre til</w:t>
            </w:r>
          </w:p>
          <w:p w14:paraId="116CE40A" w14:textId="5DE01041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4914BA5A">
              <w:rPr>
                <w:rFonts w:cs="Calibri"/>
              </w:rPr>
              <w:lastRenderedPageBreak/>
              <w:t>Jeg godtar at vi bestemmer sammen</w:t>
            </w:r>
          </w:p>
          <w:p w14:paraId="50196963" w14:textId="6C5E2C49" w:rsidR="00981860" w:rsidRPr="0008192C" w:rsidRDefault="3221007C" w:rsidP="11232C58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4914BA5A">
              <w:rPr>
                <w:rFonts w:cs="Calibri"/>
              </w:rPr>
              <w:t>Jeg kan gratulere andre med seieren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65F9C3DC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981860" w:rsidRPr="0008192C" w14:paraId="6D9A2B12" w14:textId="77777777" w:rsidTr="4EA2E4A5">
        <w:trPr>
          <w:gridAfter w:val="1"/>
          <w:wAfter w:w="743" w:type="dxa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3250B78" w14:textId="77777777" w:rsidR="00981860" w:rsidRPr="004416B2" w:rsidRDefault="00981860" w:rsidP="0098186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833C0B"/>
              </w:rPr>
            </w:pPr>
            <w:r w:rsidRPr="004416B2">
              <w:rPr>
                <w:rFonts w:cs="Calibri"/>
                <w:b/>
                <w:color w:val="833C0B"/>
              </w:rPr>
              <w:t>SELVHEVDELSE</w:t>
            </w:r>
            <w:r w:rsidRPr="004416B2">
              <w:rPr>
                <w:rFonts w:cs="Calibri"/>
                <w:b/>
                <w:color w:val="833C0B"/>
              </w:rPr>
              <w:br/>
              <w:t>februar/mars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600" w14:textId="5DF6E554" w:rsidR="08059BF5" w:rsidRDefault="08059BF5" w:rsidP="4EA2E4A5">
            <w:pPr>
              <w:pStyle w:val="Listeavsnitt"/>
              <w:numPr>
                <w:ilvl w:val="0"/>
                <w:numId w:val="1"/>
              </w:numPr>
              <w:tabs>
                <w:tab w:val="num" w:pos="2203"/>
                <w:tab w:val="left" w:pos="2268"/>
                <w:tab w:val="left" w:pos="2552"/>
              </w:tabs>
              <w:rPr>
                <w:rFonts w:cs="Calibri"/>
              </w:rPr>
            </w:pPr>
            <w:r w:rsidRPr="4EA2E4A5">
              <w:rPr>
                <w:rFonts w:cs="Calibri"/>
              </w:rPr>
              <w:t>Jeg tør å snakke høyt i klasserommet</w:t>
            </w:r>
          </w:p>
          <w:p w14:paraId="02865A45" w14:textId="77777777" w:rsidR="00981860" w:rsidRPr="0008192C" w:rsidRDefault="00981860" w:rsidP="00981860">
            <w:pPr>
              <w:numPr>
                <w:ilvl w:val="0"/>
                <w:numId w:val="40"/>
              </w:numPr>
              <w:tabs>
                <w:tab w:val="left" w:pos="322"/>
                <w:tab w:val="left" w:pos="2552"/>
              </w:tabs>
              <w:spacing w:after="0" w:line="240" w:lineRule="auto"/>
              <w:ind w:hanging="682"/>
              <w:rPr>
                <w:rFonts w:cs="Calibri"/>
              </w:rPr>
            </w:pPr>
            <w:r w:rsidRPr="0008192C">
              <w:rPr>
                <w:rFonts w:cs="Calibri"/>
              </w:rPr>
              <w:t>Jeg kan se egne sterke og svake sider</w:t>
            </w:r>
          </w:p>
          <w:p w14:paraId="32F53A01" w14:textId="77777777" w:rsidR="00981860" w:rsidRPr="0008192C" w:rsidRDefault="00981860" w:rsidP="00981860">
            <w:pPr>
              <w:numPr>
                <w:ilvl w:val="0"/>
                <w:numId w:val="40"/>
              </w:numPr>
              <w:tabs>
                <w:tab w:val="left" w:pos="322"/>
                <w:tab w:val="left" w:pos="2552"/>
              </w:tabs>
              <w:spacing w:after="0" w:line="240" w:lineRule="auto"/>
              <w:ind w:hanging="682"/>
              <w:rPr>
                <w:rFonts w:cs="Calibri"/>
              </w:rPr>
            </w:pPr>
            <w:r w:rsidRPr="0008192C">
              <w:rPr>
                <w:rFonts w:cs="Calibri"/>
              </w:rPr>
              <w:t>Jeg tør å mene noe annet enn vennene mine</w:t>
            </w:r>
          </w:p>
          <w:p w14:paraId="60962B95" w14:textId="77777777" w:rsidR="00316261" w:rsidRDefault="00316261" w:rsidP="00316261">
            <w:pPr>
              <w:numPr>
                <w:ilvl w:val="0"/>
                <w:numId w:val="40"/>
              </w:numPr>
              <w:tabs>
                <w:tab w:val="left" w:pos="322"/>
                <w:tab w:val="left" w:pos="2552"/>
              </w:tabs>
              <w:spacing w:after="0" w:line="240" w:lineRule="auto"/>
              <w:ind w:hanging="682"/>
              <w:rPr>
                <w:rFonts w:cs="Calibri"/>
              </w:rPr>
            </w:pPr>
            <w:r w:rsidRPr="00316261">
              <w:rPr>
                <w:rFonts w:cs="Calibri"/>
              </w:rPr>
              <w:t>Jeg tør å være meg selv i en større gruppe</w:t>
            </w:r>
          </w:p>
          <w:p w14:paraId="1005B0AD" w14:textId="4377A8DE" w:rsidR="00316261" w:rsidRPr="00316261" w:rsidRDefault="00316261" w:rsidP="00316261">
            <w:pPr>
              <w:numPr>
                <w:ilvl w:val="0"/>
                <w:numId w:val="40"/>
              </w:numPr>
              <w:tabs>
                <w:tab w:val="left" w:pos="322"/>
                <w:tab w:val="left" w:pos="2552"/>
              </w:tabs>
              <w:spacing w:after="0" w:line="240" w:lineRule="auto"/>
              <w:ind w:hanging="682"/>
              <w:rPr>
                <w:rFonts w:cs="Calibri"/>
              </w:rPr>
            </w:pPr>
            <w:r w:rsidRPr="00316261">
              <w:rPr>
                <w:rFonts w:cs="Calibri"/>
              </w:rPr>
              <w:t xml:space="preserve">Jeg kan spørre om hjelp </w:t>
            </w:r>
          </w:p>
          <w:p w14:paraId="1F3B1409" w14:textId="77777777" w:rsidR="00981860" w:rsidRPr="0008192C" w:rsidRDefault="00981860" w:rsidP="00981860">
            <w:pPr>
              <w:tabs>
                <w:tab w:val="num" w:pos="2203"/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62C75D1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981860" w:rsidRPr="0008192C" w14:paraId="61C144AF" w14:textId="77777777" w:rsidTr="4EA2E4A5">
        <w:trPr>
          <w:gridAfter w:val="1"/>
          <w:wAfter w:w="743" w:type="dxa"/>
          <w:trHeight w:val="2141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EBB728" w14:textId="77777777" w:rsidR="00981860" w:rsidRPr="004416B2" w:rsidRDefault="00981860" w:rsidP="00981860">
            <w:pPr>
              <w:tabs>
                <w:tab w:val="left" w:pos="2268"/>
                <w:tab w:val="left" w:pos="2552"/>
              </w:tabs>
              <w:spacing w:line="360" w:lineRule="auto"/>
              <w:rPr>
                <w:rFonts w:cs="Calibri"/>
                <w:b/>
                <w:color w:val="833C0B"/>
                <w:sz w:val="24"/>
                <w:szCs w:val="24"/>
              </w:rPr>
            </w:pPr>
            <w:r w:rsidRPr="004416B2">
              <w:rPr>
                <w:rFonts w:cs="Calibri"/>
                <w:b/>
                <w:color w:val="833C0B"/>
              </w:rPr>
              <w:t>SAMARBEID</w:t>
            </w:r>
            <w:r w:rsidRPr="004416B2">
              <w:rPr>
                <w:rFonts w:cs="Calibri"/>
                <w:b/>
                <w:color w:val="833C0B"/>
              </w:rPr>
              <w:br/>
              <w:t>april/mai/juni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2B906915" w14:textId="77777777" w:rsidR="00981860" w:rsidRPr="0008192C" w:rsidRDefault="00981860" w:rsidP="0098186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bidra i gruppesamarbeid</w:t>
            </w:r>
          </w:p>
          <w:p w14:paraId="79C5AE85" w14:textId="77777777" w:rsidR="00981860" w:rsidRPr="0008192C" w:rsidRDefault="00981860" w:rsidP="0098186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være positiv til andre sine ideer</w:t>
            </w:r>
          </w:p>
          <w:p w14:paraId="4474F6DC" w14:textId="77777777" w:rsidR="00981860" w:rsidRPr="0008192C" w:rsidRDefault="00981860" w:rsidP="0098186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gjøre andre gode</w:t>
            </w:r>
          </w:p>
          <w:p w14:paraId="3F7B7CBB" w14:textId="77777777" w:rsidR="00981860" w:rsidRPr="0008192C" w:rsidRDefault="00981860" w:rsidP="00981860">
            <w:pPr>
              <w:numPr>
                <w:ilvl w:val="0"/>
                <w:numId w:val="23"/>
              </w:numPr>
              <w:tabs>
                <w:tab w:val="num" w:pos="290"/>
                <w:tab w:val="left" w:pos="2268"/>
                <w:tab w:val="left" w:pos="2552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dele kunnskap</w:t>
            </w:r>
          </w:p>
          <w:p w14:paraId="1A965116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7DF4E37C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44FB30F8" w14:textId="77777777" w:rsidR="00981860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1DA6542E" w14:textId="77777777" w:rsidR="001870BB" w:rsidRDefault="001870BB" w:rsidP="00981860">
            <w:pPr>
              <w:tabs>
                <w:tab w:val="left" w:pos="2268"/>
                <w:tab w:val="left" w:pos="2552"/>
              </w:tabs>
              <w:spacing w:after="0" w:line="240" w:lineRule="auto"/>
            </w:pPr>
          </w:p>
          <w:p w14:paraId="3041E394" w14:textId="77777777" w:rsidR="001870BB" w:rsidRPr="0008192C" w:rsidRDefault="001870BB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  <w:p w14:paraId="722B00AE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2C6D796" w14:textId="77777777" w:rsidR="00981860" w:rsidRPr="0008192C" w:rsidRDefault="00981860" w:rsidP="00981860">
            <w:pPr>
              <w:tabs>
                <w:tab w:val="left" w:pos="2268"/>
                <w:tab w:val="left" w:pos="2552"/>
              </w:tabs>
              <w:rPr>
                <w:rFonts w:cs="Calibri"/>
              </w:rPr>
            </w:pPr>
          </w:p>
        </w:tc>
      </w:tr>
      <w:tr w:rsidR="00981860" w:rsidRPr="0008192C" w14:paraId="076E819A" w14:textId="77777777" w:rsidTr="4EA2E4A5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06EA6C" w14:textId="77777777" w:rsidR="00981860" w:rsidRPr="0008192C" w:rsidRDefault="00981860" w:rsidP="00981860">
            <w:pPr>
              <w:spacing w:line="36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08192C">
              <w:rPr>
                <w:rFonts w:cs="Calibri"/>
                <w:b/>
                <w:sz w:val="32"/>
                <w:szCs w:val="32"/>
              </w:rPr>
              <w:t>5., 6. og 7.trinn</w:t>
            </w:r>
          </w:p>
        </w:tc>
      </w:tr>
      <w:tr w:rsidR="00981860" w:rsidRPr="0008192C" w14:paraId="0D9AB4CA" w14:textId="77777777" w:rsidTr="4EA2E4A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9361A1" w14:textId="77777777" w:rsidR="00981860" w:rsidRPr="0008192C" w:rsidRDefault="00981860" w:rsidP="00981860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Kompetanseområder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4C2E4F5" w14:textId="77777777" w:rsidR="00981860" w:rsidRPr="0008192C" w:rsidRDefault="00981860" w:rsidP="0098186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Mål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5CCF82" w14:textId="77777777" w:rsidR="00981860" w:rsidRPr="0008192C" w:rsidRDefault="00981860" w:rsidP="0098186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Tiltak</w:t>
            </w:r>
          </w:p>
        </w:tc>
      </w:tr>
      <w:tr w:rsidR="00C9557B" w:rsidRPr="0008192C" w14:paraId="37B73F5D" w14:textId="77777777" w:rsidTr="4EA2E4A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25B48B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SELVKONTROLL</w:t>
            </w:r>
          </w:p>
          <w:p w14:paraId="054BE298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ikke ta igjen</w:t>
            </w:r>
          </w:p>
          <w:p w14:paraId="6500F462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impulskontroll</w:t>
            </w:r>
          </w:p>
          <w:p w14:paraId="6E1831B3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</w:p>
          <w:p w14:paraId="54E11D2A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056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vinne og tape under spill og konkurranser, individuelt og som lag</w:t>
            </w:r>
          </w:p>
          <w:p w14:paraId="131B5E13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praktisere «Fair-play»</w:t>
            </w:r>
          </w:p>
          <w:p w14:paraId="3256CCE7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la være å blande meg inn i andre sine konflikter. Jeg sier heller fra til en voksen</w:t>
            </w:r>
          </w:p>
          <w:p w14:paraId="3E313C4E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I en konflikt kan jeg innrømme feil og be om unnskyldning</w:t>
            </w:r>
          </w:p>
          <w:p w14:paraId="2C5E4E81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num" w:pos="312"/>
              </w:tabs>
              <w:spacing w:after="0" w:line="240" w:lineRule="auto"/>
              <w:ind w:left="312" w:hanging="312"/>
              <w:rPr>
                <w:rFonts w:cs="Calibri"/>
              </w:rPr>
            </w:pPr>
            <w:r w:rsidRPr="0008192C">
              <w:rPr>
                <w:rFonts w:cs="Calibri"/>
              </w:rPr>
              <w:t>Jeg kan respektere både barn og voksne på skolen</w:t>
            </w:r>
          </w:p>
          <w:p w14:paraId="2F64B4EA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bruker et ordentlig/høflig språk</w:t>
            </w:r>
          </w:p>
          <w:p w14:paraId="59C14C75" w14:textId="77777777" w:rsidR="00C9557B" w:rsidRPr="0008192C" w:rsidRDefault="00C9557B" w:rsidP="00C9557B">
            <w:pPr>
              <w:numPr>
                <w:ilvl w:val="0"/>
                <w:numId w:val="11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holde hender og føtter for meg selv</w:t>
            </w:r>
          </w:p>
          <w:p w14:paraId="31126E5D" w14:textId="77777777" w:rsidR="00C9557B" w:rsidRPr="0008192C" w:rsidRDefault="00C9557B" w:rsidP="00C9557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C9557B" w:rsidRPr="0008192C" w:rsidRDefault="00C9557B" w:rsidP="00C9557B">
            <w:pPr>
              <w:spacing w:after="0" w:line="240" w:lineRule="auto"/>
              <w:rPr>
                <w:rFonts w:cs="Calibri"/>
              </w:rPr>
            </w:pPr>
          </w:p>
          <w:p w14:paraId="462B0412" w14:textId="77777777" w:rsidR="00C9557B" w:rsidRPr="0008192C" w:rsidRDefault="00C9557B" w:rsidP="00C9557B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0008192C">
              <w:rPr>
                <w:rFonts w:cs="Calibri"/>
              </w:rPr>
              <w:t>Case-oppgaver med etiske dilemma</w:t>
            </w:r>
          </w:p>
          <w:p w14:paraId="79814974" w14:textId="0ACB92CF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09A6FF84">
              <w:rPr>
                <w:rFonts w:cs="Calibri"/>
              </w:rPr>
              <w:t xml:space="preserve">Inkluderingsaktiviteter </w:t>
            </w:r>
            <w:r>
              <w:br/>
            </w:r>
            <w:r w:rsidRPr="09A6FF84">
              <w:rPr>
                <w:rFonts w:cs="Calibri"/>
              </w:rPr>
              <w:t xml:space="preserve">(TL, solidaritetsuke, fadderordning, </w:t>
            </w:r>
            <w:r>
              <w:br/>
            </w:r>
            <w:r w:rsidRPr="09A6FF84">
              <w:rPr>
                <w:rFonts w:cs="Calibri"/>
              </w:rPr>
              <w:t>ulike fellessamlinger)</w:t>
            </w:r>
          </w:p>
          <w:p w14:paraId="213CC46D" w14:textId="6E4E2A2D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Gruppearbeid/pararbeid</w:t>
            </w:r>
          </w:p>
          <w:p w14:paraId="62CB3F57" w14:textId="43A2CAB5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 xml:space="preserve">Fremme positiv atferd/handling </w:t>
            </w:r>
          </w:p>
          <w:p w14:paraId="599AACCC" w14:textId="4F249516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Gi ros/respons på fremføringer</w:t>
            </w:r>
          </w:p>
          <w:p w14:paraId="6D0B6456" w14:textId="1DA3D95C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Stille spørsmål til refleksjon</w:t>
            </w:r>
          </w:p>
          <w:p w14:paraId="72EBD5C3" w14:textId="3A08E75C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09A6FF84">
              <w:rPr>
                <w:rFonts w:cs="Calibri"/>
              </w:rPr>
              <w:t>Mun</w:t>
            </w:r>
            <w:r w:rsidR="0008192C" w:rsidRPr="09A6FF84">
              <w:rPr>
                <w:rFonts w:cs="Calibri"/>
              </w:rPr>
              <w:t>t</w:t>
            </w:r>
            <w:r w:rsidRPr="09A6FF84">
              <w:rPr>
                <w:rFonts w:cs="Calibri"/>
              </w:rPr>
              <w:t>lig/skriftlig tilbakemelding</w:t>
            </w:r>
          </w:p>
          <w:p w14:paraId="21918C27" w14:textId="1E99A15C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Ordenselev</w:t>
            </w:r>
          </w:p>
          <w:p w14:paraId="1BB0860C" w14:textId="1416819E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TL</w:t>
            </w:r>
          </w:p>
          <w:p w14:paraId="6BC98AE7" w14:textId="41052EF8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Rollespill/lek/spill</w:t>
            </w:r>
          </w:p>
          <w:p w14:paraId="736C2FB5" w14:textId="77777777" w:rsidR="00C9557B" w:rsidRPr="0008192C" w:rsidRDefault="00C9557B" w:rsidP="00C9557B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0008192C">
              <w:rPr>
                <w:rFonts w:cs="Calibri"/>
              </w:rPr>
              <w:t>Lære seg å snakke om det som er ulikt, og snakke positivt om mangfoldet</w:t>
            </w:r>
          </w:p>
          <w:p w14:paraId="16287F21" w14:textId="77777777" w:rsidR="00C9557B" w:rsidRPr="0008192C" w:rsidRDefault="00C9557B" w:rsidP="00C9557B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C9557B" w:rsidRPr="0008192C" w14:paraId="6737015C" w14:textId="77777777" w:rsidTr="4EA2E4A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CF8341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ANSVARLIGHET</w:t>
            </w:r>
          </w:p>
          <w:p w14:paraId="0330A022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lastRenderedPageBreak/>
              <w:t>- medbestemmelse</w:t>
            </w:r>
          </w:p>
          <w:p w14:paraId="1F34F7D5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tillit</w:t>
            </w:r>
          </w:p>
          <w:p w14:paraId="5BE93A62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</w:p>
          <w:p w14:paraId="384BA73E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</w:p>
          <w:p w14:paraId="34B3F2EB" w14:textId="77777777" w:rsidR="00C9557B" w:rsidRPr="0008192C" w:rsidRDefault="00C9557B" w:rsidP="00C9557B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049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lastRenderedPageBreak/>
              <w:t>Jeg kan følge klasseregler/ordensregler</w:t>
            </w:r>
          </w:p>
          <w:p w14:paraId="4F2F889A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ta ansvar for egen læring</w:t>
            </w:r>
          </w:p>
          <w:p w14:paraId="129B2DEF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lastRenderedPageBreak/>
              <w:t>Jeg har med meg nødvendig utstyr til timene</w:t>
            </w:r>
          </w:p>
          <w:p w14:paraId="6916D2EB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har orden i skolesakene</w:t>
            </w:r>
          </w:p>
          <w:p w14:paraId="5410065E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ta på meg ulike ansvarsoppg</w:t>
            </w:r>
            <w:r w:rsidR="0008192C">
              <w:rPr>
                <w:rFonts w:cs="Calibri"/>
              </w:rPr>
              <w:t>a</w:t>
            </w:r>
            <w:r w:rsidRPr="0008192C">
              <w:rPr>
                <w:rFonts w:cs="Calibri"/>
              </w:rPr>
              <w:t xml:space="preserve">ver </w:t>
            </w:r>
          </w:p>
          <w:p w14:paraId="5D2DFD44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være en god rollemodell for yngre elever</w:t>
            </w:r>
          </w:p>
          <w:p w14:paraId="62DCA47D" w14:textId="77777777" w:rsidR="00C9557B" w:rsidRPr="0008192C" w:rsidRDefault="00C9557B" w:rsidP="00C9557B">
            <w:pPr>
              <w:numPr>
                <w:ilvl w:val="0"/>
                <w:numId w:val="23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være en god leder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124" w14:textId="1CAEC10D" w:rsidR="00C9557B" w:rsidRPr="0008192C" w:rsidRDefault="00C9557B" w:rsidP="09A6FF84">
            <w:pPr>
              <w:tabs>
                <w:tab w:val="num" w:pos="235"/>
              </w:tabs>
              <w:spacing w:after="0" w:line="240" w:lineRule="auto"/>
              <w:rPr>
                <w:rFonts w:cs="Calibri"/>
              </w:rPr>
            </w:pPr>
          </w:p>
          <w:p w14:paraId="5AEAC289" w14:textId="7A1494A3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Klasseregler</w:t>
            </w:r>
          </w:p>
          <w:p w14:paraId="51F41C15" w14:textId="185DA9F8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lastRenderedPageBreak/>
              <w:t>Ordensregler</w:t>
            </w:r>
          </w:p>
          <w:p w14:paraId="611685C3" w14:textId="576C3274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Positive tilbakemeldinger</w:t>
            </w:r>
          </w:p>
          <w:p w14:paraId="67CADC3C" w14:textId="244B8A9D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Konsekvenser</w:t>
            </w:r>
          </w:p>
          <w:p w14:paraId="3A9DF13C" w14:textId="7BF7132A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Utviklingssamtaler</w:t>
            </w:r>
          </w:p>
          <w:p w14:paraId="35E90D4E" w14:textId="77568272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Elevsamtaler</w:t>
            </w:r>
          </w:p>
          <w:p w14:paraId="47CE1873" w14:textId="69A5BE46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Elevråd</w:t>
            </w:r>
          </w:p>
          <w:p w14:paraId="1D5DDD0C" w14:textId="0076C157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Stille spørsmål til refleksjon</w:t>
            </w:r>
          </w:p>
          <w:p w14:paraId="016F8D59" w14:textId="56CFE928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Gruppearbeid/pararbeid</w:t>
            </w:r>
          </w:p>
          <w:p w14:paraId="24F1A0AE" w14:textId="0B6157CE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Ordenselev</w:t>
            </w:r>
          </w:p>
          <w:p w14:paraId="6E6DC921" w14:textId="1DC2CC7A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 xml:space="preserve">Rollespill </w:t>
            </w:r>
          </w:p>
          <w:p w14:paraId="1476252E" w14:textId="53FF2117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Dialog</w:t>
            </w:r>
          </w:p>
          <w:p w14:paraId="5F5EC34E" w14:textId="4C2CD0B5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TL</w:t>
            </w:r>
          </w:p>
          <w:p w14:paraId="0B4020A7" w14:textId="77777777" w:rsidR="00C9557B" w:rsidRPr="0008192C" w:rsidRDefault="00C9557B" w:rsidP="00C9557B">
            <w:pPr>
              <w:spacing w:after="0" w:line="240" w:lineRule="auto"/>
              <w:rPr>
                <w:rFonts w:cs="Calibri"/>
              </w:rPr>
            </w:pPr>
          </w:p>
          <w:p w14:paraId="1D7B270A" w14:textId="77777777" w:rsidR="00C9557B" w:rsidRPr="0008192C" w:rsidRDefault="00C9557B" w:rsidP="00C9557B">
            <w:pPr>
              <w:spacing w:after="0" w:line="240" w:lineRule="auto"/>
              <w:rPr>
                <w:rFonts w:cs="Calibri"/>
              </w:rPr>
            </w:pPr>
          </w:p>
        </w:tc>
      </w:tr>
      <w:tr w:rsidR="00C9557B" w:rsidRPr="0008192C" w14:paraId="1706AD58" w14:textId="77777777" w:rsidTr="4EA2E4A5">
        <w:trPr>
          <w:trHeight w:val="16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2467FD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lastRenderedPageBreak/>
              <w:t>EMPATI</w:t>
            </w:r>
          </w:p>
          <w:p w14:paraId="3FCC11C8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omtanke</w:t>
            </w:r>
          </w:p>
          <w:p w14:paraId="23605A81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respekt</w:t>
            </w:r>
          </w:p>
          <w:p w14:paraId="4F904CB7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</w:p>
          <w:p w14:paraId="06971CD3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893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hjelpe andre som trenger det</w:t>
            </w:r>
          </w:p>
          <w:p w14:paraId="265855C0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inkludere alle</w:t>
            </w:r>
          </w:p>
          <w:p w14:paraId="7DAEA8FF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gi positive tilbakemeldinger til alle</w:t>
            </w:r>
          </w:p>
          <w:p w14:paraId="757C9798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gi og ta imot respons</w:t>
            </w:r>
          </w:p>
          <w:p w14:paraId="477C6880" w14:textId="6C882869" w:rsidR="00C9557B" w:rsidRPr="0008192C" w:rsidRDefault="00C9557B" w:rsidP="4914BA5A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  <w:tab w:val="num" w:pos="312"/>
              </w:tabs>
              <w:spacing w:after="0" w:line="240" w:lineRule="auto"/>
              <w:ind w:hanging="720"/>
              <w:rPr>
                <w:rFonts w:cs="Calibri"/>
              </w:rPr>
            </w:pPr>
            <w:r w:rsidRPr="4914BA5A">
              <w:rPr>
                <w:rFonts w:cs="Calibri"/>
              </w:rPr>
              <w:t>Jeg kan ta del i felles gleder og humor</w:t>
            </w:r>
          </w:p>
          <w:p w14:paraId="03FB0D68" w14:textId="1F3E9A26" w:rsidR="00C9557B" w:rsidRPr="0008192C" w:rsidRDefault="7EBFDA8C" w:rsidP="4914BA5A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  <w:tab w:val="num" w:pos="312"/>
              </w:tabs>
              <w:spacing w:after="0" w:line="240" w:lineRule="auto"/>
              <w:ind w:hanging="720"/>
            </w:pPr>
            <w:r w:rsidRPr="4914BA5A">
              <w:rPr>
                <w:rFonts w:cs="Calibri"/>
              </w:rPr>
              <w:t xml:space="preserve"> </w:t>
            </w:r>
            <w:r w:rsidR="00C9557B" w:rsidRPr="4914BA5A">
              <w:rPr>
                <w:rFonts w:cs="Calibri"/>
              </w:rPr>
              <w:t>Jeg kan tilpasse humor til situasjonen</w:t>
            </w:r>
            <w:r w:rsidR="00C9557B">
              <w:br/>
            </w:r>
            <w:r w:rsidR="00C9557B" w:rsidRPr="4914BA5A">
              <w:rPr>
                <w:rFonts w:cs="Calibri"/>
              </w:rPr>
              <w:t xml:space="preserve">(le </w:t>
            </w:r>
            <w:r w:rsidR="00C9557B" w:rsidRPr="4914BA5A">
              <w:rPr>
                <w:rFonts w:cs="Calibri"/>
                <w:i/>
                <w:iCs/>
              </w:rPr>
              <w:t>med</w:t>
            </w:r>
            <w:r w:rsidR="00C9557B" w:rsidRPr="4914BA5A">
              <w:rPr>
                <w:rFonts w:cs="Calibri"/>
              </w:rPr>
              <w:t xml:space="preserve"> hverandre, ikke </w:t>
            </w:r>
            <w:r w:rsidR="00C9557B" w:rsidRPr="4914BA5A">
              <w:rPr>
                <w:rFonts w:cs="Calibri"/>
                <w:i/>
                <w:iCs/>
              </w:rPr>
              <w:t>av</w:t>
            </w:r>
            <w:r w:rsidR="00C9557B" w:rsidRPr="4914BA5A">
              <w:rPr>
                <w:rFonts w:cs="Calibri"/>
              </w:rPr>
              <w:t xml:space="preserve"> hverandre)</w:t>
            </w:r>
          </w:p>
          <w:p w14:paraId="4F4CA1D0" w14:textId="5AB68BBF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4914BA5A">
              <w:rPr>
                <w:rFonts w:cs="Calibri"/>
              </w:rPr>
              <w:t>Jeg kan hilse og smile</w:t>
            </w:r>
            <w:r w:rsidR="1B24B69D" w:rsidRPr="4914BA5A">
              <w:rPr>
                <w:rFonts w:cs="Calibri"/>
              </w:rPr>
              <w:t xml:space="preserve"> til medelever og voksne.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B547" w14:textId="43005E18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09A6FF84">
              <w:rPr>
                <w:rFonts w:cs="Calibri"/>
              </w:rPr>
              <w:t>Framføre/snakke for klassen:</w:t>
            </w:r>
            <w:r>
              <w:br/>
            </w:r>
            <w:r w:rsidRPr="09A6FF84">
              <w:rPr>
                <w:rFonts w:cs="Calibri"/>
              </w:rPr>
              <w:t xml:space="preserve">prosjekt, lekser, fortelle i klassen, si egne meninger og lytte </w:t>
            </w:r>
            <w:r w:rsidR="77E34B20" w:rsidRPr="09A6FF84">
              <w:rPr>
                <w:rFonts w:cs="Calibri"/>
              </w:rPr>
              <w:t>(med fokus på positive tilb</w:t>
            </w:r>
            <w:r w:rsidR="0EA7A6F7" w:rsidRPr="09A6FF84">
              <w:rPr>
                <w:rFonts w:cs="Calibri"/>
              </w:rPr>
              <w:t>a</w:t>
            </w:r>
            <w:r w:rsidR="77E34B20" w:rsidRPr="09A6FF84">
              <w:rPr>
                <w:rFonts w:cs="Calibri"/>
              </w:rPr>
              <w:t xml:space="preserve">kemeldinger). </w:t>
            </w:r>
          </w:p>
          <w:p w14:paraId="716B794F" w14:textId="66DF8D97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Sangsamlinger</w:t>
            </w:r>
          </w:p>
          <w:p w14:paraId="07267E6C" w14:textId="7765E205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Elevsamtale</w:t>
            </w:r>
          </w:p>
          <w:p w14:paraId="70C703A5" w14:textId="52F796BA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Klassens time/Elevråd</w:t>
            </w:r>
          </w:p>
          <w:p w14:paraId="525D6B5B" w14:textId="414321A3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Dramatisering av ulike roller</w:t>
            </w:r>
            <w:r w:rsidR="110DBFB3" w:rsidRPr="09A6FF84">
              <w:rPr>
                <w:rFonts w:cs="Calibri"/>
              </w:rPr>
              <w:t>.</w:t>
            </w:r>
          </w:p>
          <w:p w14:paraId="017EED54" w14:textId="42BA74FD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Sosiale samlinger i klassen</w:t>
            </w:r>
            <w:r w:rsidR="7DFF3FAF" w:rsidRPr="09A6FF84">
              <w:rPr>
                <w:rFonts w:cs="Calibri"/>
              </w:rPr>
              <w:t>.</w:t>
            </w:r>
          </w:p>
        </w:tc>
      </w:tr>
      <w:tr w:rsidR="00C9557B" w:rsidRPr="0008192C" w14:paraId="2C4FEAB3" w14:textId="77777777" w:rsidTr="4EA2E4A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FBD3DF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SELVHEVDELSE</w:t>
            </w:r>
          </w:p>
          <w:p w14:paraId="781A9D69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Å stå fram</w:t>
            </w:r>
          </w:p>
          <w:p w14:paraId="61236460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Å våge å si nei</w:t>
            </w:r>
          </w:p>
          <w:p w14:paraId="2A1F701D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41C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fortelle om egne sterke og svake sider</w:t>
            </w:r>
          </w:p>
          <w:p w14:paraId="1CB5DE8E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kan ta selvstendige valg og stå for dem</w:t>
            </w:r>
          </w:p>
          <w:p w14:paraId="432405CE" w14:textId="77777777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num" w:pos="23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Jeg tør å være meg selv</w:t>
            </w:r>
          </w:p>
          <w:p w14:paraId="6FEF89C3" w14:textId="754D5481" w:rsidR="00C9557B" w:rsidRPr="0008192C" w:rsidRDefault="00C9557B" w:rsidP="4914BA5A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  <w:tab w:val="num" w:pos="312"/>
              </w:tabs>
              <w:spacing w:after="0" w:line="240" w:lineRule="auto"/>
              <w:ind w:hanging="720"/>
              <w:rPr>
                <w:rFonts w:cs="Calibri"/>
              </w:rPr>
            </w:pPr>
            <w:r w:rsidRPr="4914BA5A">
              <w:rPr>
                <w:rFonts w:cs="Calibri"/>
              </w:rPr>
              <w:t>Jeg kan stå imot gruppepress</w:t>
            </w:r>
          </w:p>
          <w:p w14:paraId="4B3D9551" w14:textId="5A75AEB8" w:rsidR="00C9557B" w:rsidRPr="0008192C" w:rsidRDefault="00C9557B" w:rsidP="4914BA5A">
            <w:pPr>
              <w:numPr>
                <w:ilvl w:val="0"/>
                <w:numId w:val="9"/>
              </w:numPr>
              <w:tabs>
                <w:tab w:val="clear" w:pos="720"/>
                <w:tab w:val="num" w:pos="230"/>
                <w:tab w:val="num" w:pos="312"/>
              </w:tabs>
              <w:spacing w:after="0" w:line="240" w:lineRule="auto"/>
              <w:ind w:hanging="720"/>
            </w:pPr>
            <w:r w:rsidRPr="4914BA5A">
              <w:rPr>
                <w:rFonts w:cs="Calibri"/>
              </w:rPr>
              <w:t>Jeg kan presentere et arbeid for klassen/lærer/foreldre</w:t>
            </w:r>
          </w:p>
          <w:p w14:paraId="03EFCA41" w14:textId="77777777" w:rsidR="00C9557B" w:rsidRPr="0008192C" w:rsidRDefault="00C9557B" w:rsidP="000819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7578" w14:textId="75247C04" w:rsidR="00C9557B" w:rsidRPr="0008192C" w:rsidRDefault="00C9557B" w:rsidP="0008192C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  <w:rPr>
                <w:rFonts w:cs="Calibri"/>
              </w:rPr>
            </w:pPr>
            <w:r w:rsidRPr="09A6FF84">
              <w:rPr>
                <w:rFonts w:cs="Calibri"/>
              </w:rPr>
              <w:t>Øve på å løse konflikter / rollespill</w:t>
            </w:r>
          </w:p>
          <w:p w14:paraId="09834686" w14:textId="10089F10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Samspill (gym, lek, spill)</w:t>
            </w:r>
          </w:p>
          <w:p w14:paraId="7868CA78" w14:textId="2E114C2C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Trafikklys – egenvurdering av friminutt</w:t>
            </w:r>
          </w:p>
          <w:p w14:paraId="6182BAFD" w14:textId="3D7369DD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Friminutt-logg</w:t>
            </w:r>
          </w:p>
          <w:p w14:paraId="0C93FBAC" w14:textId="658D032A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“Jentelunsj” og “guttelunsj”</w:t>
            </w:r>
          </w:p>
          <w:p w14:paraId="5E8A912C" w14:textId="5DE51D04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Lage biografi; meg selv, mine styrker og egenskaper</w:t>
            </w:r>
          </w:p>
          <w:p w14:paraId="150539B7" w14:textId="712778A9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Gruppediskusjoner – la elevene lage etiske dilemmaer</w:t>
            </w:r>
          </w:p>
          <w:p w14:paraId="1DFE7530" w14:textId="468ED2A6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Løsningshjulet</w:t>
            </w:r>
          </w:p>
          <w:p w14:paraId="62C155F8" w14:textId="2D72A277" w:rsidR="7BBE9F91" w:rsidRDefault="7BBE9F91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Pals-perm</w:t>
            </w:r>
          </w:p>
          <w:p w14:paraId="10D24C1E" w14:textId="189078FC" w:rsidR="00C9557B" w:rsidRPr="0008192C" w:rsidRDefault="00C9557B" w:rsidP="09A6FF84">
            <w:pPr>
              <w:tabs>
                <w:tab w:val="num" w:pos="230"/>
              </w:tabs>
              <w:spacing w:after="0" w:line="240" w:lineRule="auto"/>
              <w:rPr>
                <w:rFonts w:cs="Calibri"/>
              </w:rPr>
            </w:pPr>
          </w:p>
          <w:p w14:paraId="5F96A722" w14:textId="77777777" w:rsidR="00C9557B" w:rsidRPr="0008192C" w:rsidRDefault="00C9557B" w:rsidP="0008192C">
            <w:pPr>
              <w:spacing w:after="0" w:line="240" w:lineRule="auto"/>
              <w:rPr>
                <w:rFonts w:cs="Calibri"/>
              </w:rPr>
            </w:pPr>
          </w:p>
        </w:tc>
      </w:tr>
      <w:tr w:rsidR="00C9557B" w:rsidRPr="0008192C" w14:paraId="5987E855" w14:textId="77777777" w:rsidTr="4EA2E4A5">
        <w:trPr>
          <w:trHeight w:val="36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7E0E3C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lastRenderedPageBreak/>
              <w:t>SAMARBEID</w:t>
            </w:r>
          </w:p>
          <w:p w14:paraId="3A56C131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Å dele og hjelpe</w:t>
            </w:r>
          </w:p>
          <w:p w14:paraId="407115D4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  <w:r w:rsidRPr="0008192C">
              <w:rPr>
                <w:rFonts w:cs="Calibri"/>
                <w:b/>
              </w:rPr>
              <w:t>- Å kunne bidra</w:t>
            </w:r>
          </w:p>
          <w:p w14:paraId="5B95CD12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</w:p>
          <w:p w14:paraId="5220BBB2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9A0" w14:textId="77777777" w:rsidR="00C9557B" w:rsidRPr="0008192C" w:rsidRDefault="00C9557B" w:rsidP="0008192C">
            <w:pPr>
              <w:numPr>
                <w:ilvl w:val="0"/>
                <w:numId w:val="10"/>
              </w:numPr>
              <w:tabs>
                <w:tab w:val="clear" w:pos="360"/>
                <w:tab w:val="num" w:pos="312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følge klassereglene/skolereglen</w:t>
            </w:r>
            <w:r w:rsidR="0008192C" w:rsidRPr="0008192C">
              <w:rPr>
                <w:rFonts w:cs="Calibri"/>
              </w:rPr>
              <w:t>e</w:t>
            </w:r>
          </w:p>
          <w:p w14:paraId="5792231C" w14:textId="77777777" w:rsidR="00C9557B" w:rsidRPr="0008192C" w:rsidRDefault="00C9557B" w:rsidP="0008192C">
            <w:pPr>
              <w:numPr>
                <w:ilvl w:val="0"/>
                <w:numId w:val="10"/>
              </w:numPr>
              <w:tabs>
                <w:tab w:val="clear" w:pos="360"/>
                <w:tab w:val="num" w:pos="312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rette meg etter beskjeder fra alle voksne på skolen</w:t>
            </w:r>
          </w:p>
          <w:p w14:paraId="46AE3E07" w14:textId="77777777" w:rsidR="00C9557B" w:rsidRPr="0008192C" w:rsidRDefault="00C9557B" w:rsidP="0008192C">
            <w:pPr>
              <w:numPr>
                <w:ilvl w:val="0"/>
                <w:numId w:val="10"/>
              </w:numPr>
              <w:tabs>
                <w:tab w:val="clear" w:pos="360"/>
                <w:tab w:val="num" w:pos="312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samarbeide med andre i faglige og praktiske oppgaver</w:t>
            </w:r>
          </w:p>
          <w:p w14:paraId="60689451" w14:textId="77777777" w:rsidR="00C9557B" w:rsidRPr="0008192C" w:rsidRDefault="00C9557B" w:rsidP="0008192C">
            <w:pPr>
              <w:numPr>
                <w:ilvl w:val="0"/>
                <w:numId w:val="10"/>
              </w:numPr>
              <w:tabs>
                <w:tab w:val="clear" w:pos="360"/>
                <w:tab w:val="num" w:pos="290"/>
                <w:tab w:val="num" w:pos="344"/>
              </w:tabs>
              <w:spacing w:after="0" w:line="240" w:lineRule="auto"/>
              <w:ind w:left="344" w:hanging="344"/>
              <w:rPr>
                <w:rFonts w:cs="Calibri"/>
              </w:rPr>
            </w:pPr>
            <w:r w:rsidRPr="0008192C">
              <w:rPr>
                <w:rFonts w:cs="Calibri"/>
              </w:rPr>
              <w:t>Jeg kan si fra til en voksen dersom jeg ser/hører om mobbing/erting</w:t>
            </w:r>
          </w:p>
          <w:p w14:paraId="13CB595B" w14:textId="77777777" w:rsidR="00C9557B" w:rsidRPr="0008192C" w:rsidRDefault="00C9557B" w:rsidP="0008192C">
            <w:pPr>
              <w:tabs>
                <w:tab w:val="num" w:pos="230"/>
                <w:tab w:val="num" w:pos="312"/>
              </w:tabs>
              <w:spacing w:after="0" w:line="240" w:lineRule="auto"/>
              <w:ind w:left="312" w:hanging="312"/>
              <w:rPr>
                <w:rFonts w:cs="Calibri"/>
              </w:rPr>
            </w:pPr>
          </w:p>
          <w:p w14:paraId="6D9C8D39" w14:textId="77777777" w:rsidR="00C9557B" w:rsidRPr="0008192C" w:rsidRDefault="00C9557B" w:rsidP="0008192C">
            <w:pPr>
              <w:tabs>
                <w:tab w:val="num" w:pos="230"/>
                <w:tab w:val="num" w:pos="31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C10" w14:textId="0039EE8E" w:rsidR="00C9557B" w:rsidRPr="0008192C" w:rsidRDefault="001870B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K</w:t>
            </w:r>
            <w:r w:rsidR="00C9557B" w:rsidRPr="09A6FF84">
              <w:rPr>
                <w:rFonts w:cs="Calibri"/>
              </w:rPr>
              <w:t>lasseregler</w:t>
            </w:r>
          </w:p>
          <w:p w14:paraId="233C5C3D" w14:textId="6646E964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Nettvett</w:t>
            </w:r>
          </w:p>
          <w:p w14:paraId="03218761" w14:textId="6F618764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Innlevering m/tidsfrist</w:t>
            </w:r>
          </w:p>
          <w:p w14:paraId="78E88C80" w14:textId="6743E260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Prøver</w:t>
            </w:r>
          </w:p>
          <w:p w14:paraId="55E8C85E" w14:textId="5EAC2431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Arbeidsplan / lekser</w:t>
            </w:r>
          </w:p>
          <w:p w14:paraId="36A98E6D" w14:textId="6C27EE72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Konsekvenser/melding</w:t>
            </w:r>
          </w:p>
          <w:p w14:paraId="7770F7C5" w14:textId="62DEF712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Fadderordning</w:t>
            </w:r>
          </w:p>
          <w:p w14:paraId="57614111" w14:textId="5E0F813E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TL</w:t>
            </w:r>
          </w:p>
          <w:p w14:paraId="4939F902" w14:textId="485CD989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Ordenselev</w:t>
            </w:r>
          </w:p>
          <w:p w14:paraId="59A0DCE7" w14:textId="55AF0010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Elevråd</w:t>
            </w:r>
          </w:p>
          <w:p w14:paraId="5F2ED99A" w14:textId="040B0052" w:rsidR="00C9557B" w:rsidRPr="0008192C" w:rsidRDefault="00C9557B" w:rsidP="09A6FF84">
            <w:pPr>
              <w:numPr>
                <w:ilvl w:val="0"/>
                <w:numId w:val="9"/>
              </w:numPr>
              <w:tabs>
                <w:tab w:val="clear" w:pos="720"/>
                <w:tab w:val="num" w:pos="235"/>
              </w:tabs>
              <w:spacing w:after="0" w:line="240" w:lineRule="auto"/>
              <w:ind w:left="235" w:hanging="235"/>
            </w:pPr>
            <w:r w:rsidRPr="09A6FF84">
              <w:rPr>
                <w:rFonts w:cs="Calibri"/>
              </w:rPr>
              <w:t>TL</w:t>
            </w:r>
          </w:p>
        </w:tc>
      </w:tr>
      <w:tr w:rsidR="00C9557B" w:rsidRPr="0008192C" w14:paraId="5086BCDD" w14:textId="77777777" w:rsidTr="4EA2E4A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2234B8" w14:textId="77777777" w:rsidR="00C9557B" w:rsidRPr="0008192C" w:rsidRDefault="00C9557B" w:rsidP="0008192C">
            <w:pPr>
              <w:spacing w:before="120" w:after="0" w:line="240" w:lineRule="auto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08192C">
              <w:rPr>
                <w:rFonts w:cs="Calibri"/>
                <w:i/>
                <w:color w:val="000000"/>
                <w:sz w:val="24"/>
                <w:szCs w:val="24"/>
              </w:rPr>
              <w:t xml:space="preserve">Viktige ord eller </w:t>
            </w:r>
            <w:r w:rsidRPr="0008192C">
              <w:rPr>
                <w:rFonts w:cs="Calibri"/>
                <w:b/>
                <w:i/>
                <w:color w:val="000000"/>
                <w:sz w:val="24"/>
                <w:szCs w:val="24"/>
              </w:rPr>
              <w:t>begrep til refleksjon</w:t>
            </w:r>
            <w:r w:rsidRPr="0008192C">
              <w:rPr>
                <w:rFonts w:cs="Calibri"/>
                <w:i/>
                <w:color w:val="000000"/>
                <w:sz w:val="24"/>
                <w:szCs w:val="24"/>
              </w:rPr>
              <w:t>, som elevene må vite betydningen av og sette ord på:</w:t>
            </w:r>
          </w:p>
          <w:p w14:paraId="675E05EE" w14:textId="77777777" w:rsidR="00C9557B" w:rsidRPr="0008192C" w:rsidRDefault="00C9557B" w:rsidP="0008192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0212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Respekt</w:t>
            </w:r>
          </w:p>
          <w:p w14:paraId="04185DE1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Toleranse</w:t>
            </w:r>
          </w:p>
          <w:p w14:paraId="768407D3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Omsorg</w:t>
            </w:r>
          </w:p>
          <w:p w14:paraId="67C5349B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Vennskap</w:t>
            </w:r>
          </w:p>
          <w:p w14:paraId="18D937C4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Omtanke</w:t>
            </w:r>
          </w:p>
          <w:p w14:paraId="0361458D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Samarbeid</w:t>
            </w:r>
          </w:p>
          <w:p w14:paraId="776A152C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Høflighet</w:t>
            </w:r>
          </w:p>
          <w:p w14:paraId="6131D5B9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Å stole på</w:t>
            </w:r>
          </w:p>
          <w:p w14:paraId="062C2ADF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Mot</w:t>
            </w:r>
          </w:p>
          <w:p w14:paraId="62A837D7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Kommunikasjon</w:t>
            </w:r>
          </w:p>
          <w:p w14:paraId="62D41AF4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Kroppspråk</w:t>
            </w:r>
          </w:p>
          <w:p w14:paraId="5AD509B4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Kompliment</w:t>
            </w:r>
          </w:p>
          <w:p w14:paraId="147BA768" w14:textId="77777777" w:rsidR="00C9557B" w:rsidRPr="0008192C" w:rsidRDefault="00C9557B" w:rsidP="0008192C">
            <w:pPr>
              <w:numPr>
                <w:ilvl w:val="0"/>
                <w:numId w:val="23"/>
              </w:numPr>
              <w:tabs>
                <w:tab w:val="num" w:pos="290"/>
              </w:tabs>
              <w:spacing w:after="0" w:line="240" w:lineRule="auto"/>
              <w:ind w:hanging="720"/>
              <w:rPr>
                <w:rFonts w:cs="Calibri"/>
              </w:rPr>
            </w:pPr>
            <w:r w:rsidRPr="0008192C">
              <w:rPr>
                <w:rFonts w:cs="Calibri"/>
              </w:rPr>
              <w:t>Konstruktiv kritikk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9B06" w14:textId="77777777" w:rsidR="001870BB" w:rsidRDefault="001870BB" w:rsidP="001870BB">
            <w:pPr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08192C">
              <w:rPr>
                <w:rFonts w:cs="Calibri"/>
              </w:rPr>
              <w:t>Dialog / refleksjon</w:t>
            </w:r>
          </w:p>
          <w:p w14:paraId="0ED757C4" w14:textId="77777777" w:rsidR="001870BB" w:rsidRPr="0008192C" w:rsidRDefault="001870BB" w:rsidP="001870BB">
            <w:pPr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Klassemøte</w:t>
            </w:r>
          </w:p>
          <w:p w14:paraId="2FC17F8B" w14:textId="77777777" w:rsidR="00C9557B" w:rsidRPr="0008192C" w:rsidRDefault="00C9557B" w:rsidP="001870BB">
            <w:pPr>
              <w:spacing w:after="0" w:line="240" w:lineRule="auto"/>
              <w:ind w:left="-360"/>
              <w:rPr>
                <w:rFonts w:cs="Calibri"/>
              </w:rPr>
            </w:pPr>
          </w:p>
        </w:tc>
      </w:tr>
    </w:tbl>
    <w:p w14:paraId="0A4F7224" w14:textId="77777777" w:rsidR="009F422C" w:rsidRPr="0008192C" w:rsidRDefault="009F422C" w:rsidP="001A7D1A">
      <w:pPr>
        <w:rPr>
          <w:rFonts w:cs="Calibri"/>
          <w:sz w:val="24"/>
          <w:szCs w:val="24"/>
        </w:rPr>
        <w:sectPr w:rsidR="009F422C" w:rsidRPr="0008192C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B1E5B5" w14:textId="6B891A22" w:rsidR="00821707" w:rsidRPr="0008192C" w:rsidRDefault="007301C8" w:rsidP="0053176F">
      <w:pPr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05BC6F22" wp14:editId="6968A2E2">
            <wp:simplePos x="0" y="0"/>
            <wp:positionH relativeFrom="column">
              <wp:posOffset>-645795</wp:posOffset>
            </wp:positionH>
            <wp:positionV relativeFrom="paragraph">
              <wp:posOffset>1405255</wp:posOffset>
            </wp:positionV>
            <wp:extent cx="7004685" cy="4845050"/>
            <wp:effectExtent l="0" t="38100" r="0" b="6985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1707" w:rsidRPr="0008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74F0" w14:textId="77777777" w:rsidR="00B33CA8" w:rsidRDefault="00B33CA8" w:rsidP="00316D74">
      <w:pPr>
        <w:spacing w:after="0" w:line="240" w:lineRule="auto"/>
      </w:pPr>
      <w:r>
        <w:separator/>
      </w:r>
    </w:p>
  </w:endnote>
  <w:endnote w:type="continuationSeparator" w:id="0">
    <w:p w14:paraId="1E6B015C" w14:textId="77777777" w:rsidR="00B33CA8" w:rsidRDefault="00B33CA8" w:rsidP="00316D74">
      <w:pPr>
        <w:spacing w:after="0" w:line="240" w:lineRule="auto"/>
      </w:pPr>
      <w:r>
        <w:continuationSeparator/>
      </w:r>
    </w:p>
  </w:endnote>
  <w:endnote w:type="continuationNotice" w:id="1">
    <w:p w14:paraId="04FC86F4" w14:textId="77777777" w:rsidR="00B33CA8" w:rsidRDefault="00B33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klwvlg-2q1-e9b-3ggfxuopapuob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D37F" w14:textId="33C02796" w:rsidR="00316261" w:rsidRDefault="00316261">
    <w:pPr>
      <w:pStyle w:val="Bunntekst"/>
    </w:pPr>
    <w:r>
      <w:fldChar w:fldCharType="begin"/>
    </w:r>
    <w:r>
      <w:instrText>PAGE   \* MERGEFORMAT</w:instrText>
    </w:r>
    <w:r>
      <w:fldChar w:fldCharType="separate"/>
    </w:r>
    <w:r w:rsidR="00D613B0">
      <w:rPr>
        <w:noProof/>
      </w:rPr>
      <w:t>10</w:t>
    </w:r>
    <w:r>
      <w:fldChar w:fldCharType="end"/>
    </w:r>
  </w:p>
  <w:p w14:paraId="77A52294" w14:textId="77777777" w:rsidR="00316261" w:rsidRDefault="003162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EBC8" w14:textId="77777777" w:rsidR="00B33CA8" w:rsidRDefault="00B33CA8" w:rsidP="00316D74">
      <w:pPr>
        <w:spacing w:after="0" w:line="240" w:lineRule="auto"/>
      </w:pPr>
      <w:r>
        <w:separator/>
      </w:r>
    </w:p>
  </w:footnote>
  <w:footnote w:type="continuationSeparator" w:id="0">
    <w:p w14:paraId="0342F38B" w14:textId="77777777" w:rsidR="00B33CA8" w:rsidRDefault="00B33CA8" w:rsidP="00316D74">
      <w:pPr>
        <w:spacing w:after="0" w:line="240" w:lineRule="auto"/>
      </w:pPr>
      <w:r>
        <w:continuationSeparator/>
      </w:r>
    </w:p>
  </w:footnote>
  <w:footnote w:type="continuationNotice" w:id="1">
    <w:p w14:paraId="3A48194C" w14:textId="77777777" w:rsidR="00B33CA8" w:rsidRDefault="00B33C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E178A4"/>
    <w:multiLevelType w:val="hybridMultilevel"/>
    <w:tmpl w:val="1714BF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791C81"/>
    <w:multiLevelType w:val="hybridMultilevel"/>
    <w:tmpl w:val="75F6D226"/>
    <w:lvl w:ilvl="0" w:tplc="A928D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F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FA9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EA3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48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24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EC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2A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7EE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78A57D4"/>
    <w:multiLevelType w:val="hybridMultilevel"/>
    <w:tmpl w:val="3C285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57BA"/>
    <w:multiLevelType w:val="hybridMultilevel"/>
    <w:tmpl w:val="8098EA7E"/>
    <w:lvl w:ilvl="0" w:tplc="85E42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E41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A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83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209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41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A7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BCD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B0F003C"/>
    <w:multiLevelType w:val="hybridMultilevel"/>
    <w:tmpl w:val="3BDAA0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206F0D"/>
    <w:multiLevelType w:val="hybridMultilevel"/>
    <w:tmpl w:val="04383A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054D"/>
    <w:multiLevelType w:val="hybridMultilevel"/>
    <w:tmpl w:val="0E96D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96746E"/>
    <w:multiLevelType w:val="hybridMultilevel"/>
    <w:tmpl w:val="DFA67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E2174"/>
    <w:multiLevelType w:val="hybridMultilevel"/>
    <w:tmpl w:val="38EAB0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C0064"/>
    <w:multiLevelType w:val="hybridMultilevel"/>
    <w:tmpl w:val="B892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02E59"/>
    <w:multiLevelType w:val="hybridMultilevel"/>
    <w:tmpl w:val="7AF6B460"/>
    <w:lvl w:ilvl="0" w:tplc="433E0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26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C5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0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2C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AA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A7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6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6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F499E"/>
    <w:multiLevelType w:val="hybridMultilevel"/>
    <w:tmpl w:val="F2A8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B7909"/>
    <w:multiLevelType w:val="hybridMultilevel"/>
    <w:tmpl w:val="36DABFD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17351"/>
    <w:multiLevelType w:val="hybridMultilevel"/>
    <w:tmpl w:val="9C18B3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93408"/>
    <w:multiLevelType w:val="hybridMultilevel"/>
    <w:tmpl w:val="83A267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A0DAE"/>
    <w:multiLevelType w:val="hybridMultilevel"/>
    <w:tmpl w:val="F19475B6"/>
    <w:lvl w:ilvl="0" w:tplc="59EC31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4C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60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EB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0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2B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0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4B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8E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A06DA"/>
    <w:multiLevelType w:val="hybridMultilevel"/>
    <w:tmpl w:val="F504328E"/>
    <w:lvl w:ilvl="0" w:tplc="FEF6E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02F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6D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6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CC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EF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F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B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A1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A6441"/>
    <w:multiLevelType w:val="hybridMultilevel"/>
    <w:tmpl w:val="D5A811FC"/>
    <w:lvl w:ilvl="0" w:tplc="C26C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C3F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6C3F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777C3"/>
    <w:multiLevelType w:val="hybridMultilevel"/>
    <w:tmpl w:val="A634C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D7460"/>
    <w:multiLevelType w:val="hybridMultilevel"/>
    <w:tmpl w:val="9BDCB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462FA"/>
    <w:multiLevelType w:val="hybridMultilevel"/>
    <w:tmpl w:val="7AE0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814DF"/>
    <w:multiLevelType w:val="hybridMultilevel"/>
    <w:tmpl w:val="D4C2AB84"/>
    <w:lvl w:ilvl="0" w:tplc="C26C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15B11"/>
    <w:multiLevelType w:val="hybridMultilevel"/>
    <w:tmpl w:val="D6F07108"/>
    <w:lvl w:ilvl="0" w:tplc="C26C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C5AB0"/>
    <w:multiLevelType w:val="hybridMultilevel"/>
    <w:tmpl w:val="2DBCFB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4462D"/>
    <w:multiLevelType w:val="hybridMultilevel"/>
    <w:tmpl w:val="C5328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B042B"/>
    <w:multiLevelType w:val="hybridMultilevel"/>
    <w:tmpl w:val="4C5CD7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25686"/>
    <w:multiLevelType w:val="hybridMultilevel"/>
    <w:tmpl w:val="4538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75217"/>
    <w:multiLevelType w:val="hybridMultilevel"/>
    <w:tmpl w:val="0228FAB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D75DF8"/>
    <w:multiLevelType w:val="hybridMultilevel"/>
    <w:tmpl w:val="77EE73CE"/>
    <w:lvl w:ilvl="0" w:tplc="08422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67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EA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A40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C5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A4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E7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123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C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E005D43"/>
    <w:multiLevelType w:val="hybridMultilevel"/>
    <w:tmpl w:val="F62A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310256"/>
    <w:multiLevelType w:val="hybridMultilevel"/>
    <w:tmpl w:val="A55EAE82"/>
    <w:lvl w:ilvl="0" w:tplc="C26C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B1B4E"/>
    <w:multiLevelType w:val="hybridMultilevel"/>
    <w:tmpl w:val="679438EA"/>
    <w:lvl w:ilvl="0" w:tplc="F1EEF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E9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0D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2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E6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A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4F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E5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7AA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7113DB4"/>
    <w:multiLevelType w:val="hybridMultilevel"/>
    <w:tmpl w:val="BB1251B2"/>
    <w:lvl w:ilvl="0" w:tplc="C26C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C4127"/>
    <w:multiLevelType w:val="hybridMultilevel"/>
    <w:tmpl w:val="5240C002"/>
    <w:lvl w:ilvl="0" w:tplc="C26C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82AA3"/>
    <w:multiLevelType w:val="hybridMultilevel"/>
    <w:tmpl w:val="476A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D3813"/>
    <w:multiLevelType w:val="hybridMultilevel"/>
    <w:tmpl w:val="E6C0CF80"/>
    <w:lvl w:ilvl="0" w:tplc="0E9CD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29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25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DC1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01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84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86F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54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0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133BA6"/>
    <w:multiLevelType w:val="hybridMultilevel"/>
    <w:tmpl w:val="814C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448A5"/>
    <w:multiLevelType w:val="hybridMultilevel"/>
    <w:tmpl w:val="472842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677861"/>
    <w:multiLevelType w:val="hybridMultilevel"/>
    <w:tmpl w:val="E10296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A17ED"/>
    <w:multiLevelType w:val="hybridMultilevel"/>
    <w:tmpl w:val="24C8823C"/>
    <w:lvl w:ilvl="0" w:tplc="B38C9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48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C6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6C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AA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A08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220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602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04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1149834">
    <w:abstractNumId w:val="14"/>
  </w:num>
  <w:num w:numId="2" w16cid:durableId="2131512195">
    <w:abstractNumId w:val="19"/>
  </w:num>
  <w:num w:numId="3" w16cid:durableId="1846750302">
    <w:abstractNumId w:val="21"/>
  </w:num>
  <w:num w:numId="4" w16cid:durableId="628896327">
    <w:abstractNumId w:val="25"/>
  </w:num>
  <w:num w:numId="5" w16cid:durableId="1767921975">
    <w:abstractNumId w:val="26"/>
  </w:num>
  <w:num w:numId="6" w16cid:durableId="1682312108">
    <w:abstractNumId w:val="34"/>
  </w:num>
  <w:num w:numId="7" w16cid:durableId="2092191452">
    <w:abstractNumId w:val="36"/>
  </w:num>
  <w:num w:numId="8" w16cid:durableId="213128820">
    <w:abstractNumId w:val="37"/>
  </w:num>
  <w:num w:numId="9" w16cid:durableId="579825030">
    <w:abstractNumId w:val="9"/>
  </w:num>
  <w:num w:numId="10" w16cid:durableId="1338342637">
    <w:abstractNumId w:val="16"/>
  </w:num>
  <w:num w:numId="11" w16cid:durableId="295533185">
    <w:abstractNumId w:val="31"/>
  </w:num>
  <w:num w:numId="12" w16cid:durableId="1025591664">
    <w:abstractNumId w:val="11"/>
  </w:num>
  <w:num w:numId="13" w16cid:durableId="684869001">
    <w:abstractNumId w:val="42"/>
  </w:num>
  <w:num w:numId="14" w16cid:durableId="204147911">
    <w:abstractNumId w:val="43"/>
  </w:num>
  <w:num w:numId="15" w16cid:durableId="737480788">
    <w:abstractNumId w:val="5"/>
  </w:num>
  <w:num w:numId="16" w16cid:durableId="186454856">
    <w:abstractNumId w:val="32"/>
  </w:num>
  <w:num w:numId="17" w16cid:durableId="870341094">
    <w:abstractNumId w:val="7"/>
  </w:num>
  <w:num w:numId="18" w16cid:durableId="439450988">
    <w:abstractNumId w:val="35"/>
  </w:num>
  <w:num w:numId="19" w16cid:durableId="295910267">
    <w:abstractNumId w:val="0"/>
  </w:num>
  <w:num w:numId="20" w16cid:durableId="1110970162">
    <w:abstractNumId w:val="1"/>
  </w:num>
  <w:num w:numId="21" w16cid:durableId="132331718">
    <w:abstractNumId w:val="2"/>
  </w:num>
  <w:num w:numId="22" w16cid:durableId="17044397">
    <w:abstractNumId w:val="3"/>
  </w:num>
  <w:num w:numId="23" w16cid:durableId="976910185">
    <w:abstractNumId w:val="16"/>
  </w:num>
  <w:num w:numId="24" w16cid:durableId="2117172656">
    <w:abstractNumId w:val="31"/>
  </w:num>
  <w:num w:numId="25" w16cid:durableId="462581735">
    <w:abstractNumId w:val="28"/>
  </w:num>
  <w:num w:numId="26" w16cid:durableId="1446541390">
    <w:abstractNumId w:val="29"/>
  </w:num>
  <w:num w:numId="27" w16cid:durableId="1597589335">
    <w:abstractNumId w:val="22"/>
  </w:num>
  <w:num w:numId="28" w16cid:durableId="311565502">
    <w:abstractNumId w:val="17"/>
  </w:num>
  <w:num w:numId="29" w16cid:durableId="1868441177">
    <w:abstractNumId w:val="6"/>
  </w:num>
  <w:num w:numId="30" w16cid:durableId="90706141">
    <w:abstractNumId w:val="27"/>
  </w:num>
  <w:num w:numId="31" w16cid:durableId="174153983">
    <w:abstractNumId w:val="10"/>
  </w:num>
  <w:num w:numId="32" w16cid:durableId="1488132202">
    <w:abstractNumId w:val="33"/>
  </w:num>
  <w:num w:numId="33" w16cid:durableId="438331311">
    <w:abstractNumId w:val="13"/>
  </w:num>
  <w:num w:numId="34" w16cid:durableId="1515338252">
    <w:abstractNumId w:val="15"/>
  </w:num>
  <w:num w:numId="35" w16cid:durableId="1421290157">
    <w:abstractNumId w:val="24"/>
  </w:num>
  <w:num w:numId="36" w16cid:durableId="310334280">
    <w:abstractNumId w:val="30"/>
  </w:num>
  <w:num w:numId="37" w16cid:durableId="1404058466">
    <w:abstractNumId w:val="38"/>
  </w:num>
  <w:num w:numId="38" w16cid:durableId="728457285">
    <w:abstractNumId w:val="40"/>
  </w:num>
  <w:num w:numId="39" w16cid:durableId="2049262281">
    <w:abstractNumId w:val="23"/>
  </w:num>
  <w:num w:numId="40" w16cid:durableId="2115633443">
    <w:abstractNumId w:val="12"/>
  </w:num>
  <w:num w:numId="41" w16cid:durableId="53891730">
    <w:abstractNumId w:val="4"/>
  </w:num>
  <w:num w:numId="42" w16cid:durableId="1845893999">
    <w:abstractNumId w:val="8"/>
  </w:num>
  <w:num w:numId="43" w16cid:durableId="878712182">
    <w:abstractNumId w:val="18"/>
  </w:num>
  <w:num w:numId="44" w16cid:durableId="1524590584">
    <w:abstractNumId w:val="41"/>
  </w:num>
  <w:num w:numId="45" w16cid:durableId="1816675101">
    <w:abstractNumId w:val="39"/>
  </w:num>
  <w:num w:numId="46" w16cid:durableId="5492659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B7"/>
    <w:rsid w:val="000047F2"/>
    <w:rsid w:val="00005809"/>
    <w:rsid w:val="00023313"/>
    <w:rsid w:val="00024BB7"/>
    <w:rsid w:val="0002700C"/>
    <w:rsid w:val="00027395"/>
    <w:rsid w:val="00034EDE"/>
    <w:rsid w:val="00035D57"/>
    <w:rsid w:val="00037436"/>
    <w:rsid w:val="00040F11"/>
    <w:rsid w:val="000616B2"/>
    <w:rsid w:val="00063796"/>
    <w:rsid w:val="000654CE"/>
    <w:rsid w:val="0008192C"/>
    <w:rsid w:val="00085C12"/>
    <w:rsid w:val="00095AEB"/>
    <w:rsid w:val="000A595C"/>
    <w:rsid w:val="000B4733"/>
    <w:rsid w:val="000C1AAD"/>
    <w:rsid w:val="000C7A95"/>
    <w:rsid w:val="000D1DBB"/>
    <w:rsid w:val="000D3EE7"/>
    <w:rsid w:val="000E25F7"/>
    <w:rsid w:val="000E6733"/>
    <w:rsid w:val="000F321C"/>
    <w:rsid w:val="00131544"/>
    <w:rsid w:val="001870BB"/>
    <w:rsid w:val="00187780"/>
    <w:rsid w:val="001951C7"/>
    <w:rsid w:val="001A7D1A"/>
    <w:rsid w:val="001C006B"/>
    <w:rsid w:val="002055E2"/>
    <w:rsid w:val="00210ACE"/>
    <w:rsid w:val="00217AA6"/>
    <w:rsid w:val="00230174"/>
    <w:rsid w:val="0024117E"/>
    <w:rsid w:val="00250EE0"/>
    <w:rsid w:val="00273E6A"/>
    <w:rsid w:val="00292542"/>
    <w:rsid w:val="00295CF0"/>
    <w:rsid w:val="002A007A"/>
    <w:rsid w:val="002A3D77"/>
    <w:rsid w:val="002A5216"/>
    <w:rsid w:val="002B37BA"/>
    <w:rsid w:val="002E06E8"/>
    <w:rsid w:val="002F2EEE"/>
    <w:rsid w:val="002F3EA1"/>
    <w:rsid w:val="00301387"/>
    <w:rsid w:val="00313E25"/>
    <w:rsid w:val="00316261"/>
    <w:rsid w:val="00316D74"/>
    <w:rsid w:val="00323A9F"/>
    <w:rsid w:val="003510FE"/>
    <w:rsid w:val="003537E2"/>
    <w:rsid w:val="00362846"/>
    <w:rsid w:val="003731A9"/>
    <w:rsid w:val="0037494F"/>
    <w:rsid w:val="00380EBE"/>
    <w:rsid w:val="00397884"/>
    <w:rsid w:val="003C6317"/>
    <w:rsid w:val="003E3E7F"/>
    <w:rsid w:val="003F18B1"/>
    <w:rsid w:val="003F442E"/>
    <w:rsid w:val="003F637D"/>
    <w:rsid w:val="00421211"/>
    <w:rsid w:val="004355D6"/>
    <w:rsid w:val="00440AC7"/>
    <w:rsid w:val="004416B2"/>
    <w:rsid w:val="00441BCD"/>
    <w:rsid w:val="00460A26"/>
    <w:rsid w:val="00463BB2"/>
    <w:rsid w:val="00472909"/>
    <w:rsid w:val="00483799"/>
    <w:rsid w:val="00490619"/>
    <w:rsid w:val="00490A8C"/>
    <w:rsid w:val="004925F4"/>
    <w:rsid w:val="00495B5A"/>
    <w:rsid w:val="00497156"/>
    <w:rsid w:val="004B4105"/>
    <w:rsid w:val="004C7DE2"/>
    <w:rsid w:val="004E6B3A"/>
    <w:rsid w:val="00512AB9"/>
    <w:rsid w:val="00513AB6"/>
    <w:rsid w:val="005205C7"/>
    <w:rsid w:val="00521FE5"/>
    <w:rsid w:val="005223F7"/>
    <w:rsid w:val="0053176F"/>
    <w:rsid w:val="0053614B"/>
    <w:rsid w:val="00544CA5"/>
    <w:rsid w:val="005549EA"/>
    <w:rsid w:val="005624BC"/>
    <w:rsid w:val="00583717"/>
    <w:rsid w:val="00583A5D"/>
    <w:rsid w:val="005926B7"/>
    <w:rsid w:val="005A5B53"/>
    <w:rsid w:val="005A7678"/>
    <w:rsid w:val="005C44F5"/>
    <w:rsid w:val="005C6B54"/>
    <w:rsid w:val="005D2355"/>
    <w:rsid w:val="005D2792"/>
    <w:rsid w:val="005D6CB2"/>
    <w:rsid w:val="005D7295"/>
    <w:rsid w:val="005E02A5"/>
    <w:rsid w:val="006126C1"/>
    <w:rsid w:val="00617C11"/>
    <w:rsid w:val="0062421A"/>
    <w:rsid w:val="0062525D"/>
    <w:rsid w:val="0064191E"/>
    <w:rsid w:val="006530E5"/>
    <w:rsid w:val="00663623"/>
    <w:rsid w:val="006A3C6A"/>
    <w:rsid w:val="006B0AF5"/>
    <w:rsid w:val="006B1324"/>
    <w:rsid w:val="006B349A"/>
    <w:rsid w:val="006D6D2F"/>
    <w:rsid w:val="006E3FD5"/>
    <w:rsid w:val="006F7806"/>
    <w:rsid w:val="006F79FA"/>
    <w:rsid w:val="00703219"/>
    <w:rsid w:val="007118D1"/>
    <w:rsid w:val="007301C8"/>
    <w:rsid w:val="0073330F"/>
    <w:rsid w:val="007653C3"/>
    <w:rsid w:val="0076618D"/>
    <w:rsid w:val="00770543"/>
    <w:rsid w:val="00776372"/>
    <w:rsid w:val="00781B70"/>
    <w:rsid w:val="007A52D1"/>
    <w:rsid w:val="007B4261"/>
    <w:rsid w:val="007B69F9"/>
    <w:rsid w:val="007F153B"/>
    <w:rsid w:val="007F6788"/>
    <w:rsid w:val="00800E7D"/>
    <w:rsid w:val="00804D29"/>
    <w:rsid w:val="0080504F"/>
    <w:rsid w:val="00821707"/>
    <w:rsid w:val="00825B3D"/>
    <w:rsid w:val="00843284"/>
    <w:rsid w:val="0085287C"/>
    <w:rsid w:val="00872C1B"/>
    <w:rsid w:val="00885525"/>
    <w:rsid w:val="008900CD"/>
    <w:rsid w:val="008A3B20"/>
    <w:rsid w:val="008B402D"/>
    <w:rsid w:val="00910199"/>
    <w:rsid w:val="00940AC2"/>
    <w:rsid w:val="00961CFB"/>
    <w:rsid w:val="00975687"/>
    <w:rsid w:val="00981860"/>
    <w:rsid w:val="009A0534"/>
    <w:rsid w:val="009A277F"/>
    <w:rsid w:val="009A75B7"/>
    <w:rsid w:val="009B31FF"/>
    <w:rsid w:val="009B62A5"/>
    <w:rsid w:val="009B771E"/>
    <w:rsid w:val="009B7C94"/>
    <w:rsid w:val="009C118F"/>
    <w:rsid w:val="009C4E33"/>
    <w:rsid w:val="009C50EF"/>
    <w:rsid w:val="009D4F75"/>
    <w:rsid w:val="009E0C72"/>
    <w:rsid w:val="009E2DE3"/>
    <w:rsid w:val="009E6ECE"/>
    <w:rsid w:val="009F422C"/>
    <w:rsid w:val="009F769E"/>
    <w:rsid w:val="00A11ADB"/>
    <w:rsid w:val="00A4383C"/>
    <w:rsid w:val="00A7782A"/>
    <w:rsid w:val="00A91FF1"/>
    <w:rsid w:val="00AC011A"/>
    <w:rsid w:val="00AC1DD3"/>
    <w:rsid w:val="00AC3BC9"/>
    <w:rsid w:val="00AC51C0"/>
    <w:rsid w:val="00AD3B4D"/>
    <w:rsid w:val="00AF32C1"/>
    <w:rsid w:val="00AF6252"/>
    <w:rsid w:val="00B05454"/>
    <w:rsid w:val="00B169CE"/>
    <w:rsid w:val="00B17926"/>
    <w:rsid w:val="00B27E36"/>
    <w:rsid w:val="00B33CA8"/>
    <w:rsid w:val="00B364A8"/>
    <w:rsid w:val="00B42DCD"/>
    <w:rsid w:val="00B53ABB"/>
    <w:rsid w:val="00B72675"/>
    <w:rsid w:val="00B87809"/>
    <w:rsid w:val="00B94B90"/>
    <w:rsid w:val="00B94ED2"/>
    <w:rsid w:val="00BA1C66"/>
    <w:rsid w:val="00BC6C7E"/>
    <w:rsid w:val="00BE57DF"/>
    <w:rsid w:val="00BE5E0E"/>
    <w:rsid w:val="00BF31FD"/>
    <w:rsid w:val="00BF3E7E"/>
    <w:rsid w:val="00C254D4"/>
    <w:rsid w:val="00C26781"/>
    <w:rsid w:val="00C27A7F"/>
    <w:rsid w:val="00C40730"/>
    <w:rsid w:val="00C45620"/>
    <w:rsid w:val="00C65A2A"/>
    <w:rsid w:val="00C72B8D"/>
    <w:rsid w:val="00C80FE1"/>
    <w:rsid w:val="00C92799"/>
    <w:rsid w:val="00C9557B"/>
    <w:rsid w:val="00CA03CD"/>
    <w:rsid w:val="00CB57B0"/>
    <w:rsid w:val="00CD0E27"/>
    <w:rsid w:val="00CD57E6"/>
    <w:rsid w:val="00D1268D"/>
    <w:rsid w:val="00D14461"/>
    <w:rsid w:val="00D41618"/>
    <w:rsid w:val="00D417F6"/>
    <w:rsid w:val="00D613B0"/>
    <w:rsid w:val="00D634DF"/>
    <w:rsid w:val="00D80B21"/>
    <w:rsid w:val="00D93852"/>
    <w:rsid w:val="00DD2D49"/>
    <w:rsid w:val="00DF2CD0"/>
    <w:rsid w:val="00E055DD"/>
    <w:rsid w:val="00E335D7"/>
    <w:rsid w:val="00E43A96"/>
    <w:rsid w:val="00E53BDF"/>
    <w:rsid w:val="00E53F0D"/>
    <w:rsid w:val="00E703D9"/>
    <w:rsid w:val="00E90038"/>
    <w:rsid w:val="00E94929"/>
    <w:rsid w:val="00E94B23"/>
    <w:rsid w:val="00E95B64"/>
    <w:rsid w:val="00E97374"/>
    <w:rsid w:val="00EE01ED"/>
    <w:rsid w:val="00EE0BFC"/>
    <w:rsid w:val="00EE67DC"/>
    <w:rsid w:val="00EF4251"/>
    <w:rsid w:val="00F01E0E"/>
    <w:rsid w:val="00F07B93"/>
    <w:rsid w:val="00F152BE"/>
    <w:rsid w:val="00F21C51"/>
    <w:rsid w:val="00F26E96"/>
    <w:rsid w:val="00F34DCD"/>
    <w:rsid w:val="00F57350"/>
    <w:rsid w:val="00F82897"/>
    <w:rsid w:val="00F83919"/>
    <w:rsid w:val="00F90B36"/>
    <w:rsid w:val="00FA2831"/>
    <w:rsid w:val="00FB4652"/>
    <w:rsid w:val="016B24DA"/>
    <w:rsid w:val="01ABC7B0"/>
    <w:rsid w:val="04D38E61"/>
    <w:rsid w:val="05984258"/>
    <w:rsid w:val="0714C94C"/>
    <w:rsid w:val="08059BF5"/>
    <w:rsid w:val="09A6FF84"/>
    <w:rsid w:val="0C466CE9"/>
    <w:rsid w:val="0C4AE7BE"/>
    <w:rsid w:val="0E7F5620"/>
    <w:rsid w:val="0EA7A6F7"/>
    <w:rsid w:val="10E953BA"/>
    <w:rsid w:val="110DBFB3"/>
    <w:rsid w:val="11232C58"/>
    <w:rsid w:val="11AB84C5"/>
    <w:rsid w:val="11F732FD"/>
    <w:rsid w:val="13D0C9DA"/>
    <w:rsid w:val="157AB017"/>
    <w:rsid w:val="16713F7A"/>
    <w:rsid w:val="18C9E87C"/>
    <w:rsid w:val="1B24B69D"/>
    <w:rsid w:val="1B62A430"/>
    <w:rsid w:val="1B8115A1"/>
    <w:rsid w:val="1CC33803"/>
    <w:rsid w:val="1D41A585"/>
    <w:rsid w:val="220A9C6C"/>
    <w:rsid w:val="23CF8BAF"/>
    <w:rsid w:val="2904347B"/>
    <w:rsid w:val="2A2E358D"/>
    <w:rsid w:val="2AC5A945"/>
    <w:rsid w:val="2B184321"/>
    <w:rsid w:val="2B6E4256"/>
    <w:rsid w:val="2CB11050"/>
    <w:rsid w:val="2CD84D09"/>
    <w:rsid w:val="2D2715C9"/>
    <w:rsid w:val="2D50F3AA"/>
    <w:rsid w:val="2E7E739F"/>
    <w:rsid w:val="2EC1C671"/>
    <w:rsid w:val="2F0127AB"/>
    <w:rsid w:val="3221007C"/>
    <w:rsid w:val="32A5329E"/>
    <w:rsid w:val="3360B986"/>
    <w:rsid w:val="33EF09A5"/>
    <w:rsid w:val="34584220"/>
    <w:rsid w:val="3990A7DB"/>
    <w:rsid w:val="39CE83DC"/>
    <w:rsid w:val="39DBAE37"/>
    <w:rsid w:val="3BF554F4"/>
    <w:rsid w:val="41E552A6"/>
    <w:rsid w:val="42E896B8"/>
    <w:rsid w:val="435F78B4"/>
    <w:rsid w:val="453BFF8B"/>
    <w:rsid w:val="4546FA41"/>
    <w:rsid w:val="481EA16D"/>
    <w:rsid w:val="48D0F25B"/>
    <w:rsid w:val="4914BA5A"/>
    <w:rsid w:val="4BCD4528"/>
    <w:rsid w:val="4C63F0A5"/>
    <w:rsid w:val="4EA2E4A5"/>
    <w:rsid w:val="531F7826"/>
    <w:rsid w:val="5625E085"/>
    <w:rsid w:val="562E0959"/>
    <w:rsid w:val="5775D2C1"/>
    <w:rsid w:val="5775E566"/>
    <w:rsid w:val="57994FCA"/>
    <w:rsid w:val="58884CBC"/>
    <w:rsid w:val="5B371635"/>
    <w:rsid w:val="5B87B816"/>
    <w:rsid w:val="5C17BD73"/>
    <w:rsid w:val="5C9858A2"/>
    <w:rsid w:val="5CC6981B"/>
    <w:rsid w:val="5D26599D"/>
    <w:rsid w:val="5D341D32"/>
    <w:rsid w:val="5D6C47A3"/>
    <w:rsid w:val="5F619BCE"/>
    <w:rsid w:val="608429C9"/>
    <w:rsid w:val="62FB2B16"/>
    <w:rsid w:val="63343B2A"/>
    <w:rsid w:val="645C6916"/>
    <w:rsid w:val="653CCBC8"/>
    <w:rsid w:val="67142709"/>
    <w:rsid w:val="673A5102"/>
    <w:rsid w:val="687BC807"/>
    <w:rsid w:val="68A24029"/>
    <w:rsid w:val="68C2EA05"/>
    <w:rsid w:val="69A217B8"/>
    <w:rsid w:val="6AE3C2A3"/>
    <w:rsid w:val="6B9894DF"/>
    <w:rsid w:val="6CC39388"/>
    <w:rsid w:val="6D411D47"/>
    <w:rsid w:val="6DBD609E"/>
    <w:rsid w:val="6FBDDED4"/>
    <w:rsid w:val="70A1AE05"/>
    <w:rsid w:val="70C60F5F"/>
    <w:rsid w:val="70FED14E"/>
    <w:rsid w:val="718BA4E5"/>
    <w:rsid w:val="733756B3"/>
    <w:rsid w:val="74FAE849"/>
    <w:rsid w:val="753603AE"/>
    <w:rsid w:val="77E34B20"/>
    <w:rsid w:val="7B45D477"/>
    <w:rsid w:val="7BBE9F91"/>
    <w:rsid w:val="7BD57E35"/>
    <w:rsid w:val="7CB0901A"/>
    <w:rsid w:val="7D2DBC8A"/>
    <w:rsid w:val="7D7F6FA5"/>
    <w:rsid w:val="7DFF3FAF"/>
    <w:rsid w:val="7EBFDA8C"/>
    <w:rsid w:val="7F7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04A3"/>
  <w15:chartTrackingRefBased/>
  <w15:docId w15:val="{B7619AA3-2682-425E-A45D-AF62C2F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2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7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D417F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link w:val="Brdtekst"/>
    <w:rsid w:val="00D417F6"/>
    <w:rPr>
      <w:rFonts w:ascii="Times New Roman" w:eastAsia="Times New Roman" w:hAnsi="Times New Roman"/>
      <w:i/>
      <w:iCs/>
      <w:sz w:val="24"/>
      <w:szCs w:val="24"/>
    </w:rPr>
  </w:style>
  <w:style w:type="paragraph" w:styleId="Listeavsnitt">
    <w:name w:val="List Paragraph"/>
    <w:basedOn w:val="Normal"/>
    <w:uiPriority w:val="34"/>
    <w:qFormat/>
    <w:rsid w:val="005A76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316D7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16D7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16D7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16D7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B0AF5"/>
    <w:rPr>
      <w:rFonts w:ascii="Tahoma" w:hAnsi="Tahoma" w:cs="Tahoma"/>
      <w:sz w:val="16"/>
      <w:szCs w:val="16"/>
      <w:lang w:eastAsia="en-US"/>
    </w:rPr>
  </w:style>
  <w:style w:type="character" w:styleId="Utheving">
    <w:name w:val="Emphasis"/>
    <w:uiPriority w:val="20"/>
    <w:qFormat/>
    <w:rsid w:val="003C6317"/>
    <w:rPr>
      <w:i/>
      <w:iCs/>
    </w:rPr>
  </w:style>
  <w:style w:type="character" w:styleId="Sterk">
    <w:name w:val="Strong"/>
    <w:uiPriority w:val="22"/>
    <w:qFormat/>
    <w:rsid w:val="003C6317"/>
    <w:rPr>
      <w:b/>
      <w:bCs/>
    </w:rPr>
  </w:style>
  <w:style w:type="character" w:styleId="Hyperkobling">
    <w:name w:val="Hyperlink"/>
    <w:uiPriority w:val="99"/>
    <w:semiHidden/>
    <w:unhideWhenUsed/>
    <w:rsid w:val="002F2EEE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2F2EEE"/>
  </w:style>
  <w:style w:type="paragraph" w:styleId="INNH2">
    <w:name w:val="toc 2"/>
    <w:basedOn w:val="Normal"/>
    <w:next w:val="Normal"/>
    <w:autoRedefine/>
    <w:uiPriority w:val="39"/>
    <w:semiHidden/>
    <w:unhideWhenUsed/>
    <w:rsid w:val="002F2EEE"/>
    <w:pPr>
      <w:ind w:left="220"/>
    </w:pPr>
  </w:style>
  <w:style w:type="character" w:customStyle="1" w:styleId="Overskrift1Tegn">
    <w:name w:val="Overskrift 1 Tegn"/>
    <w:link w:val="Overskrift1"/>
    <w:uiPriority w:val="9"/>
    <w:rsid w:val="002F2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Overskriftforinnholdsfortegnelse">
    <w:name w:val="TOC Heading"/>
    <w:basedOn w:val="Overskrift1"/>
    <w:next w:val="Normal"/>
    <w:uiPriority w:val="39"/>
    <w:qFormat/>
    <w:rsid w:val="002F2EEE"/>
    <w:pPr>
      <w:keepLines/>
      <w:spacing w:before="480" w:after="0"/>
      <w:outlineLvl w:val="9"/>
    </w:pPr>
    <w:rPr>
      <w:rFonts w:ascii="Times New Roman" w:hAnsi="Times New Roman"/>
      <w:color w:val="365F91"/>
      <w:kern w:val="0"/>
      <w:sz w:val="28"/>
      <w:szCs w:val="28"/>
      <w:lang w:eastAsia="nb-NO"/>
    </w:rPr>
  </w:style>
  <w:style w:type="paragraph" w:customStyle="1" w:styleId="ingress3">
    <w:name w:val="ingress3"/>
    <w:basedOn w:val="Normal"/>
    <w:rsid w:val="00AF6252"/>
    <w:pPr>
      <w:spacing w:after="100" w:line="240" w:lineRule="auto"/>
    </w:pPr>
    <w:rPr>
      <w:rFonts w:ascii="Times New Roman" w:eastAsia="Times New Roman" w:hAnsi="Times New Roman"/>
      <w:sz w:val="29"/>
      <w:szCs w:val="29"/>
      <w:lang w:eastAsia="nb-NO"/>
    </w:rPr>
  </w:style>
  <w:style w:type="character" w:styleId="Svakreferanse">
    <w:name w:val="Subtle Reference"/>
    <w:uiPriority w:val="31"/>
    <w:qFormat/>
    <w:rsid w:val="00F01E0E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6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95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2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5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0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0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5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283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7575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854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9743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4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5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51170B5D-75BE-44F7-ACE5-516E34473B26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E60A70-48ED-40D3-B6CE-24E09753AC7E}" type="doc">
      <dgm:prSet loTypeId="urn:microsoft.com/office/officeart/2005/8/layout/radial6" loCatId="cycl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nb-NO"/>
        </a:p>
      </dgm:t>
    </dgm:pt>
    <dgm:pt modelId="{F72D3674-C563-4A83-91D5-033FE5C436AB}">
      <dgm:prSet phldrT="[Tekst]"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86000">
              <a:schemeClr val="accent1">
                <a:lumMod val="75000"/>
              </a:schemeClr>
            </a:gs>
          </a:gsLst>
        </a:gradFill>
      </dgm:spPr>
      <dgm:t>
        <a:bodyPr/>
        <a:lstStyle/>
        <a:p>
          <a:r>
            <a:rPr lang="nb-NO" b="1"/>
            <a:t>Årshjul</a:t>
          </a:r>
        </a:p>
        <a:p>
          <a:r>
            <a:rPr lang="nb-NO" b="1"/>
            <a:t>Arbeid med sosial kompetanse</a:t>
          </a:r>
        </a:p>
      </dgm:t>
    </dgm:pt>
    <dgm:pt modelId="{7F5C29A7-553A-4C66-AA0E-0D0A48B020CD}" type="parTrans" cxnId="{DF481423-439B-487E-8144-023CF509A9CA}">
      <dgm:prSet/>
      <dgm:spPr/>
      <dgm:t>
        <a:bodyPr/>
        <a:lstStyle/>
        <a:p>
          <a:endParaRPr lang="nb-NO"/>
        </a:p>
      </dgm:t>
    </dgm:pt>
    <dgm:pt modelId="{3E2E0C1D-D9A0-4995-91D8-8587F4220CE9}" type="sibTrans" cxnId="{DF481423-439B-487E-8144-023CF509A9CA}">
      <dgm:prSet/>
      <dgm:spPr/>
      <dgm:t>
        <a:bodyPr/>
        <a:lstStyle/>
        <a:p>
          <a:endParaRPr lang="nb-NO"/>
        </a:p>
      </dgm:t>
    </dgm:pt>
    <dgm:pt modelId="{F6450198-6CBA-4B47-8035-D6EBC0C8BF2E}">
      <dgm:prSet phldrT="[Tekst]" custT="1"/>
      <dgm:spPr>
        <a:gradFill rotWithShape="0">
          <a:gsLst>
            <a:gs pos="0">
              <a:srgbClr val="C00000"/>
            </a:gs>
            <a:gs pos="94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nb-NO" sz="1600" b="1"/>
            <a:t>August</a:t>
          </a:r>
        </a:p>
        <a:p>
          <a:r>
            <a:rPr lang="nb-NO" sz="1600" b="1"/>
            <a:t>Lek og vennskap</a:t>
          </a:r>
        </a:p>
      </dgm:t>
    </dgm:pt>
    <dgm:pt modelId="{FFED2A2F-0DAC-494A-9C03-AA101A57BD96}" type="parTrans" cxnId="{1D50DD3B-9C14-4BFA-A8C5-A469D67E560A}">
      <dgm:prSet/>
      <dgm:spPr/>
      <dgm:t>
        <a:bodyPr/>
        <a:lstStyle/>
        <a:p>
          <a:endParaRPr lang="nb-NO"/>
        </a:p>
      </dgm:t>
    </dgm:pt>
    <dgm:pt modelId="{7CA71A48-6B44-422F-8647-97AFDA636AFC}" type="sibTrans" cxnId="{1D50DD3B-9C14-4BFA-A8C5-A469D67E560A}">
      <dgm:prSet/>
      <dgm:spPr/>
      <dgm:t>
        <a:bodyPr/>
        <a:lstStyle/>
        <a:p>
          <a:endParaRPr lang="nb-NO"/>
        </a:p>
      </dgm:t>
    </dgm:pt>
    <dgm:pt modelId="{881206D5-4444-4E83-AF83-4CF6D23FBE5B}">
      <dgm:prSet phldrT="[Tekst]" custT="1"/>
      <dgm:spPr>
        <a:gradFill rotWithShape="0">
          <a:gsLst>
            <a:gs pos="0">
              <a:srgbClr val="7030A0"/>
            </a:gs>
            <a:gs pos="98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nb-NO" sz="1800" b="1"/>
            <a:t>September/</a:t>
          </a:r>
          <a:br>
            <a:rPr lang="nb-NO" sz="1800" b="1"/>
          </a:br>
          <a:r>
            <a:rPr lang="nb-NO" sz="1800" b="1"/>
            <a:t>Oktober Selvkontroll</a:t>
          </a:r>
        </a:p>
      </dgm:t>
    </dgm:pt>
    <dgm:pt modelId="{C218FD45-6EF5-458F-815C-C8B981DCBF52}" type="parTrans" cxnId="{A51718F6-DF08-489B-B165-F6C5539D5E42}">
      <dgm:prSet/>
      <dgm:spPr/>
      <dgm:t>
        <a:bodyPr/>
        <a:lstStyle/>
        <a:p>
          <a:endParaRPr lang="nb-NO"/>
        </a:p>
      </dgm:t>
    </dgm:pt>
    <dgm:pt modelId="{601E5D74-3215-4072-8C53-E6BD835CC62B}" type="sibTrans" cxnId="{A51718F6-DF08-489B-B165-F6C5539D5E42}">
      <dgm:prSet/>
      <dgm:spPr/>
      <dgm:t>
        <a:bodyPr/>
        <a:lstStyle/>
        <a:p>
          <a:endParaRPr lang="nb-NO"/>
        </a:p>
      </dgm:t>
    </dgm:pt>
    <dgm:pt modelId="{C465EB94-2844-4CEA-8A0D-4DA618994BB6}">
      <dgm:prSet phldrT="[Tekst]" custT="1"/>
      <dgm:spPr>
        <a:gradFill rotWithShape="0">
          <a:gsLst>
            <a:gs pos="0">
              <a:schemeClr val="tx2">
                <a:lumMod val="75000"/>
              </a:schemeClr>
            </a:gs>
            <a:gs pos="62000">
              <a:schemeClr val="accent1">
                <a:lumMod val="75000"/>
              </a:schemeClr>
            </a:gs>
            <a:gs pos="98000">
              <a:srgbClr val="FCB504"/>
            </a:gs>
          </a:gsLst>
        </a:gradFill>
      </dgm:spPr>
      <dgm:t>
        <a:bodyPr/>
        <a:lstStyle/>
        <a:p>
          <a:r>
            <a:rPr lang="nb-NO" sz="1600" b="1"/>
            <a:t>November/</a:t>
          </a:r>
          <a:br>
            <a:rPr lang="nb-NO" sz="1600" b="1"/>
          </a:br>
          <a:r>
            <a:rPr lang="nb-NO" sz="1600" b="1"/>
            <a:t>Desember Ansvarlighet</a:t>
          </a:r>
        </a:p>
      </dgm:t>
    </dgm:pt>
    <dgm:pt modelId="{4AE57762-935B-4F01-9667-E6605AF46199}" type="parTrans" cxnId="{AE35BC20-973A-44F6-A407-F1E8C9DF6E29}">
      <dgm:prSet/>
      <dgm:spPr/>
      <dgm:t>
        <a:bodyPr/>
        <a:lstStyle/>
        <a:p>
          <a:endParaRPr lang="nb-NO"/>
        </a:p>
      </dgm:t>
    </dgm:pt>
    <dgm:pt modelId="{0C8BF91C-8286-48D5-9D8F-FF9C4AB3C359}" type="sibTrans" cxnId="{AE35BC20-973A-44F6-A407-F1E8C9DF6E29}">
      <dgm:prSet/>
      <dgm:spPr/>
      <dgm:t>
        <a:bodyPr/>
        <a:lstStyle/>
        <a:p>
          <a:endParaRPr lang="nb-NO"/>
        </a:p>
      </dgm:t>
    </dgm:pt>
    <dgm:pt modelId="{5F32856F-F3D8-45F4-9F0D-E07EE3D6C526}">
      <dgm:prSet phldrT="[Tekst]" custT="1"/>
      <dgm:spPr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rgbClr val="33CCFF"/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nb-NO" sz="1600" b="1"/>
            <a:t>Januar/</a:t>
          </a:r>
          <a:br>
            <a:rPr lang="nb-NO" sz="1600" b="1"/>
          </a:br>
          <a:r>
            <a:rPr lang="nb-NO" sz="1600" b="1"/>
            <a:t>Februar </a:t>
          </a:r>
          <a:br>
            <a:rPr lang="nb-NO" sz="1600" b="1"/>
          </a:br>
          <a:r>
            <a:rPr lang="nb-NO" sz="1600" b="1"/>
            <a:t>Empati</a:t>
          </a:r>
        </a:p>
      </dgm:t>
    </dgm:pt>
    <dgm:pt modelId="{4ED8A78E-4717-4C6C-89DE-80C561F2BECF}" type="parTrans" cxnId="{BA21D088-AE7F-4900-9723-EA28F76BB4A6}">
      <dgm:prSet/>
      <dgm:spPr/>
      <dgm:t>
        <a:bodyPr/>
        <a:lstStyle/>
        <a:p>
          <a:endParaRPr lang="nb-NO"/>
        </a:p>
      </dgm:t>
    </dgm:pt>
    <dgm:pt modelId="{39631CFD-7CF6-4496-A683-7C356F32D190}" type="sibTrans" cxnId="{BA21D088-AE7F-4900-9723-EA28F76BB4A6}">
      <dgm:prSet/>
      <dgm:spPr/>
      <dgm:t>
        <a:bodyPr/>
        <a:lstStyle/>
        <a:p>
          <a:endParaRPr lang="nb-NO"/>
        </a:p>
      </dgm:t>
    </dgm:pt>
    <dgm:pt modelId="{9ACF1F7F-8BD1-4473-BAE0-7596CAAD0555}">
      <dgm:prSet phldrT="[Tekst]" custT="1"/>
      <dgm:spPr>
        <a:gradFill rotWithShape="0">
          <a:gsLst>
            <a:gs pos="0">
              <a:srgbClr val="FFC000"/>
            </a:gs>
            <a:gs pos="10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nb-NO" sz="1600" b="1"/>
            <a:t>Mai/Juni</a:t>
          </a:r>
          <a:br>
            <a:rPr lang="nb-NO" sz="1600" b="1"/>
          </a:br>
          <a:r>
            <a:rPr lang="nb-NO" sz="1600" b="1"/>
            <a:t>Samarbeid</a:t>
          </a:r>
        </a:p>
      </dgm:t>
    </dgm:pt>
    <dgm:pt modelId="{5D80F7B6-DF71-4ABF-AB26-C26BF9AA1EC1}" type="parTrans" cxnId="{C4C63EAF-7030-48F0-9C47-7558246AFF8B}">
      <dgm:prSet/>
      <dgm:spPr/>
      <dgm:t>
        <a:bodyPr/>
        <a:lstStyle/>
        <a:p>
          <a:endParaRPr lang="nb-NO"/>
        </a:p>
      </dgm:t>
    </dgm:pt>
    <dgm:pt modelId="{097A47A5-DFBD-4A51-B607-C2ADC5610153}" type="sibTrans" cxnId="{C4C63EAF-7030-48F0-9C47-7558246AFF8B}">
      <dgm:prSet/>
      <dgm:spPr/>
      <dgm:t>
        <a:bodyPr/>
        <a:lstStyle/>
        <a:p>
          <a:endParaRPr lang="nb-NO"/>
        </a:p>
      </dgm:t>
    </dgm:pt>
    <dgm:pt modelId="{1F86FE63-657B-47D2-A696-45DDF23B41AE}">
      <dgm:prSet phldrT="[Tekst]" custT="1"/>
      <dgm:spPr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71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nb-NO" sz="1600" b="1"/>
            <a:t>Mars/April</a:t>
          </a:r>
          <a:br>
            <a:rPr lang="nb-NO" sz="1600" b="1"/>
          </a:br>
          <a:r>
            <a:rPr lang="nb-NO" sz="1600" b="1"/>
            <a:t>Selvhevdelse</a:t>
          </a:r>
        </a:p>
      </dgm:t>
    </dgm:pt>
    <dgm:pt modelId="{93093A82-50EE-43FD-B9C6-786A19B0CFA7}" type="parTrans" cxnId="{06F5B6F0-A44C-4144-B792-41D0845E10AB}">
      <dgm:prSet/>
      <dgm:spPr/>
      <dgm:t>
        <a:bodyPr/>
        <a:lstStyle/>
        <a:p>
          <a:endParaRPr lang="nb-NO"/>
        </a:p>
      </dgm:t>
    </dgm:pt>
    <dgm:pt modelId="{7676D09D-332E-42FB-AE80-01669C49FAF3}" type="sibTrans" cxnId="{06F5B6F0-A44C-4144-B792-41D0845E10AB}">
      <dgm:prSet/>
      <dgm:spPr/>
      <dgm:t>
        <a:bodyPr/>
        <a:lstStyle/>
        <a:p>
          <a:endParaRPr lang="nb-NO"/>
        </a:p>
      </dgm:t>
    </dgm:pt>
    <dgm:pt modelId="{5C068EB2-81F8-44BF-859F-B240958FBE92}" type="pres">
      <dgm:prSet presAssocID="{F9E60A70-48ED-40D3-B6CE-24E09753AC7E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E4AE6F2-214D-43A3-861A-D3842D567BAC}" type="pres">
      <dgm:prSet presAssocID="{F72D3674-C563-4A83-91D5-033FE5C436AB}" presName="centerShape" presStyleLbl="node0" presStyleIdx="0" presStyleCnt="1"/>
      <dgm:spPr/>
    </dgm:pt>
    <dgm:pt modelId="{89746433-595E-478F-A603-C916E291991F}" type="pres">
      <dgm:prSet presAssocID="{F6450198-6CBA-4B47-8035-D6EBC0C8BF2E}" presName="node" presStyleLbl="node1" presStyleIdx="0" presStyleCnt="6" custScaleX="132468" custScaleY="96226">
        <dgm:presLayoutVars>
          <dgm:bulletEnabled val="1"/>
        </dgm:presLayoutVars>
      </dgm:prSet>
      <dgm:spPr/>
    </dgm:pt>
    <dgm:pt modelId="{378503A0-18E4-40E2-9BB3-74C7F1B0953D}" type="pres">
      <dgm:prSet presAssocID="{F6450198-6CBA-4B47-8035-D6EBC0C8BF2E}" presName="dummy" presStyleCnt="0"/>
      <dgm:spPr/>
    </dgm:pt>
    <dgm:pt modelId="{6A02FFA2-88B8-4D25-BF3F-35D82846E8B8}" type="pres">
      <dgm:prSet presAssocID="{7CA71A48-6B44-422F-8647-97AFDA636AFC}" presName="sibTrans" presStyleLbl="sibTrans2D1" presStyleIdx="0" presStyleCnt="6"/>
      <dgm:spPr/>
    </dgm:pt>
    <dgm:pt modelId="{66427F87-EF54-4303-A25B-6B02C153DCF5}" type="pres">
      <dgm:prSet presAssocID="{881206D5-4444-4E83-AF83-4CF6D23FBE5B}" presName="node" presStyleLbl="node1" presStyleIdx="1" presStyleCnt="6" custScaleX="153172" custScaleY="91878" custRadScaleRad="113801" custRadScaleInc="42062">
        <dgm:presLayoutVars>
          <dgm:bulletEnabled val="1"/>
        </dgm:presLayoutVars>
      </dgm:prSet>
      <dgm:spPr/>
    </dgm:pt>
    <dgm:pt modelId="{A4D18672-9A28-4341-BA5B-C1CE437AFBD5}" type="pres">
      <dgm:prSet presAssocID="{881206D5-4444-4E83-AF83-4CF6D23FBE5B}" presName="dummy" presStyleCnt="0"/>
      <dgm:spPr/>
    </dgm:pt>
    <dgm:pt modelId="{E031335F-62EB-4DB1-9378-3037D0788849}" type="pres">
      <dgm:prSet presAssocID="{601E5D74-3215-4072-8C53-E6BD835CC62B}" presName="sibTrans" presStyleLbl="sibTrans2D1" presStyleIdx="1" presStyleCnt="6"/>
      <dgm:spPr/>
    </dgm:pt>
    <dgm:pt modelId="{84E605EA-5665-4241-83CB-793E21FAA820}" type="pres">
      <dgm:prSet presAssocID="{C465EB94-2844-4CEA-8A0D-4DA618994BB6}" presName="node" presStyleLbl="node1" presStyleIdx="2" presStyleCnt="6" custScaleX="127039" custScaleY="110203">
        <dgm:presLayoutVars>
          <dgm:bulletEnabled val="1"/>
        </dgm:presLayoutVars>
      </dgm:prSet>
      <dgm:spPr/>
    </dgm:pt>
    <dgm:pt modelId="{113E1B35-925C-439F-94BA-2877F4E57CDB}" type="pres">
      <dgm:prSet presAssocID="{C465EB94-2844-4CEA-8A0D-4DA618994BB6}" presName="dummy" presStyleCnt="0"/>
      <dgm:spPr/>
    </dgm:pt>
    <dgm:pt modelId="{1BA2885D-4749-4A18-860F-D01F171396E6}" type="pres">
      <dgm:prSet presAssocID="{0C8BF91C-8286-48D5-9D8F-FF9C4AB3C359}" presName="sibTrans" presStyleLbl="sibTrans2D1" presStyleIdx="2" presStyleCnt="6"/>
      <dgm:spPr/>
    </dgm:pt>
    <dgm:pt modelId="{BD1A412C-F08B-42EC-A52B-71B30EF8D7B0}" type="pres">
      <dgm:prSet presAssocID="{5F32856F-F3D8-45F4-9F0D-E07EE3D6C526}" presName="node" presStyleLbl="node1" presStyleIdx="3" presStyleCnt="6" custScaleX="133828" custScaleY="102423">
        <dgm:presLayoutVars>
          <dgm:bulletEnabled val="1"/>
        </dgm:presLayoutVars>
      </dgm:prSet>
      <dgm:spPr/>
    </dgm:pt>
    <dgm:pt modelId="{74D64FC4-5D34-4561-B0FB-8E90403504D7}" type="pres">
      <dgm:prSet presAssocID="{5F32856F-F3D8-45F4-9F0D-E07EE3D6C526}" presName="dummy" presStyleCnt="0"/>
      <dgm:spPr/>
    </dgm:pt>
    <dgm:pt modelId="{EA9BA645-F793-45C0-AFB9-F7AF878E96DD}" type="pres">
      <dgm:prSet presAssocID="{39631CFD-7CF6-4496-A683-7C356F32D190}" presName="sibTrans" presStyleLbl="sibTrans2D1" presStyleIdx="3" presStyleCnt="6"/>
      <dgm:spPr/>
    </dgm:pt>
    <dgm:pt modelId="{42C56AF4-D5D8-4F5B-BE37-1C60A0A6C2FE}" type="pres">
      <dgm:prSet presAssocID="{1F86FE63-657B-47D2-A696-45DDF23B41AE}" presName="node" presStyleLbl="node1" presStyleIdx="4" presStyleCnt="6" custScaleX="136570" custScaleY="104766">
        <dgm:presLayoutVars>
          <dgm:bulletEnabled val="1"/>
        </dgm:presLayoutVars>
      </dgm:prSet>
      <dgm:spPr/>
    </dgm:pt>
    <dgm:pt modelId="{3B00CF73-85E8-41B5-A171-17F5669876C3}" type="pres">
      <dgm:prSet presAssocID="{1F86FE63-657B-47D2-A696-45DDF23B41AE}" presName="dummy" presStyleCnt="0"/>
      <dgm:spPr/>
    </dgm:pt>
    <dgm:pt modelId="{E42F1ED0-D52C-418A-B91E-932C6260EB17}" type="pres">
      <dgm:prSet presAssocID="{7676D09D-332E-42FB-AE80-01669C49FAF3}" presName="sibTrans" presStyleLbl="sibTrans2D1" presStyleIdx="4" presStyleCnt="6"/>
      <dgm:spPr/>
    </dgm:pt>
    <dgm:pt modelId="{662325CC-D8BC-41DF-B2CB-3AE6F27AE79E}" type="pres">
      <dgm:prSet presAssocID="{9ACF1F7F-8BD1-4473-BAE0-7596CAAD0555}" presName="node" presStyleLbl="node1" presStyleIdx="5" presStyleCnt="6" custScaleX="132459" custScaleY="95864">
        <dgm:presLayoutVars>
          <dgm:bulletEnabled val="1"/>
        </dgm:presLayoutVars>
      </dgm:prSet>
      <dgm:spPr/>
    </dgm:pt>
    <dgm:pt modelId="{D14D3E57-7407-4A1D-AB52-75821213A72F}" type="pres">
      <dgm:prSet presAssocID="{9ACF1F7F-8BD1-4473-BAE0-7596CAAD0555}" presName="dummy" presStyleCnt="0"/>
      <dgm:spPr/>
    </dgm:pt>
    <dgm:pt modelId="{7E1D28D1-AC7A-43AC-AAA5-3F3DDA4A4DB0}" type="pres">
      <dgm:prSet presAssocID="{097A47A5-DFBD-4A51-B607-C2ADC5610153}" presName="sibTrans" presStyleLbl="sibTrans2D1" presStyleIdx="5" presStyleCnt="6"/>
      <dgm:spPr/>
    </dgm:pt>
  </dgm:ptLst>
  <dgm:cxnLst>
    <dgm:cxn modelId="{94919600-719A-4B3E-8A9F-B57B0931AAD9}" type="presOf" srcId="{7CA71A48-6B44-422F-8647-97AFDA636AFC}" destId="{6A02FFA2-88B8-4D25-BF3F-35D82846E8B8}" srcOrd="0" destOrd="0" presId="urn:microsoft.com/office/officeart/2005/8/layout/radial6"/>
    <dgm:cxn modelId="{DC692A04-BD1B-41B0-AACF-DD2C64905BC7}" type="presOf" srcId="{5F32856F-F3D8-45F4-9F0D-E07EE3D6C526}" destId="{BD1A412C-F08B-42EC-A52B-71B30EF8D7B0}" srcOrd="0" destOrd="0" presId="urn:microsoft.com/office/officeart/2005/8/layout/radial6"/>
    <dgm:cxn modelId="{1295FC12-7E80-4619-8AE5-B23EB32BEA9B}" type="presOf" srcId="{881206D5-4444-4E83-AF83-4CF6D23FBE5B}" destId="{66427F87-EF54-4303-A25B-6B02C153DCF5}" srcOrd="0" destOrd="0" presId="urn:microsoft.com/office/officeart/2005/8/layout/radial6"/>
    <dgm:cxn modelId="{A6F1C81A-1546-42E7-8D96-C20A1A0FC4F0}" type="presOf" srcId="{097A47A5-DFBD-4A51-B607-C2ADC5610153}" destId="{7E1D28D1-AC7A-43AC-AAA5-3F3DDA4A4DB0}" srcOrd="0" destOrd="0" presId="urn:microsoft.com/office/officeart/2005/8/layout/radial6"/>
    <dgm:cxn modelId="{AE35BC20-973A-44F6-A407-F1E8C9DF6E29}" srcId="{F72D3674-C563-4A83-91D5-033FE5C436AB}" destId="{C465EB94-2844-4CEA-8A0D-4DA618994BB6}" srcOrd="2" destOrd="0" parTransId="{4AE57762-935B-4F01-9667-E6605AF46199}" sibTransId="{0C8BF91C-8286-48D5-9D8F-FF9C4AB3C359}"/>
    <dgm:cxn modelId="{DF481423-439B-487E-8144-023CF509A9CA}" srcId="{F9E60A70-48ED-40D3-B6CE-24E09753AC7E}" destId="{F72D3674-C563-4A83-91D5-033FE5C436AB}" srcOrd="0" destOrd="0" parTransId="{7F5C29A7-553A-4C66-AA0E-0D0A48B020CD}" sibTransId="{3E2E0C1D-D9A0-4995-91D8-8587F4220CE9}"/>
    <dgm:cxn modelId="{1D50DD3B-9C14-4BFA-A8C5-A469D67E560A}" srcId="{F72D3674-C563-4A83-91D5-033FE5C436AB}" destId="{F6450198-6CBA-4B47-8035-D6EBC0C8BF2E}" srcOrd="0" destOrd="0" parTransId="{FFED2A2F-0DAC-494A-9C03-AA101A57BD96}" sibTransId="{7CA71A48-6B44-422F-8647-97AFDA636AFC}"/>
    <dgm:cxn modelId="{CF09AB76-A221-4AAB-A77D-913590F1027B}" type="presOf" srcId="{601E5D74-3215-4072-8C53-E6BD835CC62B}" destId="{E031335F-62EB-4DB1-9378-3037D0788849}" srcOrd="0" destOrd="0" presId="urn:microsoft.com/office/officeart/2005/8/layout/radial6"/>
    <dgm:cxn modelId="{28B7E77D-94CF-49AE-A4C2-D1F630ADD6E5}" type="presOf" srcId="{1F86FE63-657B-47D2-A696-45DDF23B41AE}" destId="{42C56AF4-D5D8-4F5B-BE37-1C60A0A6C2FE}" srcOrd="0" destOrd="0" presId="urn:microsoft.com/office/officeart/2005/8/layout/radial6"/>
    <dgm:cxn modelId="{BA21D088-AE7F-4900-9723-EA28F76BB4A6}" srcId="{F72D3674-C563-4A83-91D5-033FE5C436AB}" destId="{5F32856F-F3D8-45F4-9F0D-E07EE3D6C526}" srcOrd="3" destOrd="0" parTransId="{4ED8A78E-4717-4C6C-89DE-80C561F2BECF}" sibTransId="{39631CFD-7CF6-4496-A683-7C356F32D190}"/>
    <dgm:cxn modelId="{F5EDED89-DDF6-4835-9F2B-D4706F6F4574}" type="presOf" srcId="{F6450198-6CBA-4B47-8035-D6EBC0C8BF2E}" destId="{89746433-595E-478F-A603-C916E291991F}" srcOrd="0" destOrd="0" presId="urn:microsoft.com/office/officeart/2005/8/layout/radial6"/>
    <dgm:cxn modelId="{571FBD99-06A5-4263-B2AE-72BBF60132E0}" type="presOf" srcId="{F9E60A70-48ED-40D3-B6CE-24E09753AC7E}" destId="{5C068EB2-81F8-44BF-859F-B240958FBE92}" srcOrd="0" destOrd="0" presId="urn:microsoft.com/office/officeart/2005/8/layout/radial6"/>
    <dgm:cxn modelId="{B9063D9C-C6F2-4D30-9356-CD9E0DA4FB21}" type="presOf" srcId="{7676D09D-332E-42FB-AE80-01669C49FAF3}" destId="{E42F1ED0-D52C-418A-B91E-932C6260EB17}" srcOrd="0" destOrd="0" presId="urn:microsoft.com/office/officeart/2005/8/layout/radial6"/>
    <dgm:cxn modelId="{EE5D51AD-24E0-4E1D-917C-F91595FDF0D8}" type="presOf" srcId="{9ACF1F7F-8BD1-4473-BAE0-7596CAAD0555}" destId="{662325CC-D8BC-41DF-B2CB-3AE6F27AE79E}" srcOrd="0" destOrd="0" presId="urn:microsoft.com/office/officeart/2005/8/layout/radial6"/>
    <dgm:cxn modelId="{C4C63EAF-7030-48F0-9C47-7558246AFF8B}" srcId="{F72D3674-C563-4A83-91D5-033FE5C436AB}" destId="{9ACF1F7F-8BD1-4473-BAE0-7596CAAD0555}" srcOrd="5" destOrd="0" parTransId="{5D80F7B6-DF71-4ABF-AB26-C26BF9AA1EC1}" sibTransId="{097A47A5-DFBD-4A51-B607-C2ADC5610153}"/>
    <dgm:cxn modelId="{72A9E0B5-9842-4BB9-B686-4FC9D307B859}" type="presOf" srcId="{0C8BF91C-8286-48D5-9D8F-FF9C4AB3C359}" destId="{1BA2885D-4749-4A18-860F-D01F171396E6}" srcOrd="0" destOrd="0" presId="urn:microsoft.com/office/officeart/2005/8/layout/radial6"/>
    <dgm:cxn modelId="{A25F10C4-B380-48F5-ABAB-A054F7F956BC}" type="presOf" srcId="{39631CFD-7CF6-4496-A683-7C356F32D190}" destId="{EA9BA645-F793-45C0-AFB9-F7AF878E96DD}" srcOrd="0" destOrd="0" presId="urn:microsoft.com/office/officeart/2005/8/layout/radial6"/>
    <dgm:cxn modelId="{039AFCED-C630-4529-91AD-AD422C8B1582}" type="presOf" srcId="{F72D3674-C563-4A83-91D5-033FE5C436AB}" destId="{4E4AE6F2-214D-43A3-861A-D3842D567BAC}" srcOrd="0" destOrd="0" presId="urn:microsoft.com/office/officeart/2005/8/layout/radial6"/>
    <dgm:cxn modelId="{06F5B6F0-A44C-4144-B792-41D0845E10AB}" srcId="{F72D3674-C563-4A83-91D5-033FE5C436AB}" destId="{1F86FE63-657B-47D2-A696-45DDF23B41AE}" srcOrd="4" destOrd="0" parTransId="{93093A82-50EE-43FD-B9C6-786A19B0CFA7}" sibTransId="{7676D09D-332E-42FB-AE80-01669C49FAF3}"/>
    <dgm:cxn modelId="{A51718F6-DF08-489B-B165-F6C5539D5E42}" srcId="{F72D3674-C563-4A83-91D5-033FE5C436AB}" destId="{881206D5-4444-4E83-AF83-4CF6D23FBE5B}" srcOrd="1" destOrd="0" parTransId="{C218FD45-6EF5-458F-815C-C8B981DCBF52}" sibTransId="{601E5D74-3215-4072-8C53-E6BD835CC62B}"/>
    <dgm:cxn modelId="{6916DEF7-426F-43DF-A3BF-EEB63717E652}" type="presOf" srcId="{C465EB94-2844-4CEA-8A0D-4DA618994BB6}" destId="{84E605EA-5665-4241-83CB-793E21FAA820}" srcOrd="0" destOrd="0" presId="urn:microsoft.com/office/officeart/2005/8/layout/radial6"/>
    <dgm:cxn modelId="{97061DC8-B81C-4D5F-9E1A-5A1B93AEE02F}" type="presParOf" srcId="{5C068EB2-81F8-44BF-859F-B240958FBE92}" destId="{4E4AE6F2-214D-43A3-861A-D3842D567BAC}" srcOrd="0" destOrd="0" presId="urn:microsoft.com/office/officeart/2005/8/layout/radial6"/>
    <dgm:cxn modelId="{22126990-8A2B-4967-96B8-CF03C98E25E0}" type="presParOf" srcId="{5C068EB2-81F8-44BF-859F-B240958FBE92}" destId="{89746433-595E-478F-A603-C916E291991F}" srcOrd="1" destOrd="0" presId="urn:microsoft.com/office/officeart/2005/8/layout/radial6"/>
    <dgm:cxn modelId="{0EDA7E4A-7602-41AC-A646-F0C36FA537A6}" type="presParOf" srcId="{5C068EB2-81F8-44BF-859F-B240958FBE92}" destId="{378503A0-18E4-40E2-9BB3-74C7F1B0953D}" srcOrd="2" destOrd="0" presId="urn:microsoft.com/office/officeart/2005/8/layout/radial6"/>
    <dgm:cxn modelId="{310125D4-14CB-42C0-9899-75BC5FE78F8B}" type="presParOf" srcId="{5C068EB2-81F8-44BF-859F-B240958FBE92}" destId="{6A02FFA2-88B8-4D25-BF3F-35D82846E8B8}" srcOrd="3" destOrd="0" presId="urn:microsoft.com/office/officeart/2005/8/layout/radial6"/>
    <dgm:cxn modelId="{D30C8F7E-130C-4585-BDFE-0EC67F13CD47}" type="presParOf" srcId="{5C068EB2-81F8-44BF-859F-B240958FBE92}" destId="{66427F87-EF54-4303-A25B-6B02C153DCF5}" srcOrd="4" destOrd="0" presId="urn:microsoft.com/office/officeart/2005/8/layout/radial6"/>
    <dgm:cxn modelId="{E4137193-BDCE-472B-B211-B99B76492712}" type="presParOf" srcId="{5C068EB2-81F8-44BF-859F-B240958FBE92}" destId="{A4D18672-9A28-4341-BA5B-C1CE437AFBD5}" srcOrd="5" destOrd="0" presId="urn:microsoft.com/office/officeart/2005/8/layout/radial6"/>
    <dgm:cxn modelId="{11B54AA0-4868-48A4-96C3-B9E66A281E15}" type="presParOf" srcId="{5C068EB2-81F8-44BF-859F-B240958FBE92}" destId="{E031335F-62EB-4DB1-9378-3037D0788849}" srcOrd="6" destOrd="0" presId="urn:microsoft.com/office/officeart/2005/8/layout/radial6"/>
    <dgm:cxn modelId="{C6CBB731-20FF-4FD3-A161-395CB4363756}" type="presParOf" srcId="{5C068EB2-81F8-44BF-859F-B240958FBE92}" destId="{84E605EA-5665-4241-83CB-793E21FAA820}" srcOrd="7" destOrd="0" presId="urn:microsoft.com/office/officeart/2005/8/layout/radial6"/>
    <dgm:cxn modelId="{55B44C8B-2758-42DC-9A8F-EB9B6C16D036}" type="presParOf" srcId="{5C068EB2-81F8-44BF-859F-B240958FBE92}" destId="{113E1B35-925C-439F-94BA-2877F4E57CDB}" srcOrd="8" destOrd="0" presId="urn:microsoft.com/office/officeart/2005/8/layout/radial6"/>
    <dgm:cxn modelId="{B2A332C0-1E11-47F0-8852-15DA893C2130}" type="presParOf" srcId="{5C068EB2-81F8-44BF-859F-B240958FBE92}" destId="{1BA2885D-4749-4A18-860F-D01F171396E6}" srcOrd="9" destOrd="0" presId="urn:microsoft.com/office/officeart/2005/8/layout/radial6"/>
    <dgm:cxn modelId="{C1698321-7424-4EBE-9EF9-A0D9BBD1790A}" type="presParOf" srcId="{5C068EB2-81F8-44BF-859F-B240958FBE92}" destId="{BD1A412C-F08B-42EC-A52B-71B30EF8D7B0}" srcOrd="10" destOrd="0" presId="urn:microsoft.com/office/officeart/2005/8/layout/radial6"/>
    <dgm:cxn modelId="{1A8A0B6E-5DD0-44C5-91CC-156E146B7B98}" type="presParOf" srcId="{5C068EB2-81F8-44BF-859F-B240958FBE92}" destId="{74D64FC4-5D34-4561-B0FB-8E90403504D7}" srcOrd="11" destOrd="0" presId="urn:microsoft.com/office/officeart/2005/8/layout/radial6"/>
    <dgm:cxn modelId="{C8EB767C-752F-47A3-A8F9-7A3C5757CC32}" type="presParOf" srcId="{5C068EB2-81F8-44BF-859F-B240958FBE92}" destId="{EA9BA645-F793-45C0-AFB9-F7AF878E96DD}" srcOrd="12" destOrd="0" presId="urn:microsoft.com/office/officeart/2005/8/layout/radial6"/>
    <dgm:cxn modelId="{93E57C35-1DE7-40FA-86FD-F3BFE3B7411A}" type="presParOf" srcId="{5C068EB2-81F8-44BF-859F-B240958FBE92}" destId="{42C56AF4-D5D8-4F5B-BE37-1C60A0A6C2FE}" srcOrd="13" destOrd="0" presId="urn:microsoft.com/office/officeart/2005/8/layout/radial6"/>
    <dgm:cxn modelId="{3F79D43C-59F0-4758-A103-806C3A3AC85E}" type="presParOf" srcId="{5C068EB2-81F8-44BF-859F-B240958FBE92}" destId="{3B00CF73-85E8-41B5-A171-17F5669876C3}" srcOrd="14" destOrd="0" presId="urn:microsoft.com/office/officeart/2005/8/layout/radial6"/>
    <dgm:cxn modelId="{CEE07EE9-A493-452D-AC7B-F1F5ED374323}" type="presParOf" srcId="{5C068EB2-81F8-44BF-859F-B240958FBE92}" destId="{E42F1ED0-D52C-418A-B91E-932C6260EB17}" srcOrd="15" destOrd="0" presId="urn:microsoft.com/office/officeart/2005/8/layout/radial6"/>
    <dgm:cxn modelId="{98E987FF-3AD8-42D7-B90F-B6B987FF8D2A}" type="presParOf" srcId="{5C068EB2-81F8-44BF-859F-B240958FBE92}" destId="{662325CC-D8BC-41DF-B2CB-3AE6F27AE79E}" srcOrd="16" destOrd="0" presId="urn:microsoft.com/office/officeart/2005/8/layout/radial6"/>
    <dgm:cxn modelId="{2B30BF68-0A40-411E-97AA-807D9CD88023}" type="presParOf" srcId="{5C068EB2-81F8-44BF-859F-B240958FBE92}" destId="{D14D3E57-7407-4A1D-AB52-75821213A72F}" srcOrd="17" destOrd="0" presId="urn:microsoft.com/office/officeart/2005/8/layout/radial6"/>
    <dgm:cxn modelId="{D8A510B1-18D7-4081-AA2C-EAE9090C9E4A}" type="presParOf" srcId="{5C068EB2-81F8-44BF-859F-B240958FBE92}" destId="{7E1D28D1-AC7A-43AC-AAA5-3F3DDA4A4DB0}" srcOrd="18" destOrd="0" presId="urn:microsoft.com/office/officeart/2005/8/layout/radial6"/>
  </dgm:cxnLst>
  <dgm:bg>
    <a:noFill/>
  </dgm:bg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1D28D1-AC7A-43AC-AAA5-3F3DDA4A4DB0}">
      <dsp:nvSpPr>
        <dsp:cNvPr id="0" name=""/>
        <dsp:cNvSpPr/>
      </dsp:nvSpPr>
      <dsp:spPr>
        <a:xfrm>
          <a:off x="1578624" y="529447"/>
          <a:ext cx="3749656" cy="3749656"/>
        </a:xfrm>
        <a:prstGeom prst="blockArc">
          <a:avLst>
            <a:gd name="adj1" fmla="val 12600000"/>
            <a:gd name="adj2" fmla="val 16200000"/>
            <a:gd name="adj3" fmla="val 4524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42F1ED0-D52C-418A-B91E-932C6260EB17}">
      <dsp:nvSpPr>
        <dsp:cNvPr id="0" name=""/>
        <dsp:cNvSpPr/>
      </dsp:nvSpPr>
      <dsp:spPr>
        <a:xfrm>
          <a:off x="1578624" y="529447"/>
          <a:ext cx="3749656" cy="3749656"/>
        </a:xfrm>
        <a:prstGeom prst="blockArc">
          <a:avLst>
            <a:gd name="adj1" fmla="val 9000000"/>
            <a:gd name="adj2" fmla="val 12600000"/>
            <a:gd name="adj3" fmla="val 4524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A9BA645-F793-45C0-AFB9-F7AF878E96DD}">
      <dsp:nvSpPr>
        <dsp:cNvPr id="0" name=""/>
        <dsp:cNvSpPr/>
      </dsp:nvSpPr>
      <dsp:spPr>
        <a:xfrm>
          <a:off x="1578624" y="529447"/>
          <a:ext cx="3749656" cy="3749656"/>
        </a:xfrm>
        <a:prstGeom prst="blockArc">
          <a:avLst>
            <a:gd name="adj1" fmla="val 5400000"/>
            <a:gd name="adj2" fmla="val 9000000"/>
            <a:gd name="adj3" fmla="val 4524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BA2885D-4749-4A18-860F-D01F171396E6}">
      <dsp:nvSpPr>
        <dsp:cNvPr id="0" name=""/>
        <dsp:cNvSpPr/>
      </dsp:nvSpPr>
      <dsp:spPr>
        <a:xfrm>
          <a:off x="1578624" y="529447"/>
          <a:ext cx="3749656" cy="3749656"/>
        </a:xfrm>
        <a:prstGeom prst="blockArc">
          <a:avLst>
            <a:gd name="adj1" fmla="val 1800000"/>
            <a:gd name="adj2" fmla="val 5400000"/>
            <a:gd name="adj3" fmla="val 4524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031335F-62EB-4DB1-9378-3037D0788849}">
      <dsp:nvSpPr>
        <dsp:cNvPr id="0" name=""/>
        <dsp:cNvSpPr/>
      </dsp:nvSpPr>
      <dsp:spPr>
        <a:xfrm>
          <a:off x="1757774" y="272652"/>
          <a:ext cx="3749656" cy="3749656"/>
        </a:xfrm>
        <a:prstGeom prst="blockArc">
          <a:avLst>
            <a:gd name="adj1" fmla="val 20629541"/>
            <a:gd name="adj2" fmla="val 2388135"/>
            <a:gd name="adj3" fmla="val 4524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A02FFA2-88B8-4D25-BF3F-35D82846E8B8}">
      <dsp:nvSpPr>
        <dsp:cNvPr id="0" name=""/>
        <dsp:cNvSpPr/>
      </dsp:nvSpPr>
      <dsp:spPr>
        <a:xfrm>
          <a:off x="1844777" y="510015"/>
          <a:ext cx="3749656" cy="3749656"/>
        </a:xfrm>
        <a:prstGeom prst="blockArc">
          <a:avLst>
            <a:gd name="adj1" fmla="val 15698907"/>
            <a:gd name="adj2" fmla="val 20154883"/>
            <a:gd name="adj3" fmla="val 4524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E4AE6F2-214D-43A3-861A-D3842D567BAC}">
      <dsp:nvSpPr>
        <dsp:cNvPr id="0" name=""/>
        <dsp:cNvSpPr/>
      </dsp:nvSpPr>
      <dsp:spPr>
        <a:xfrm>
          <a:off x="2612069" y="1562892"/>
          <a:ext cx="1682766" cy="168276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86000">
              <a:schemeClr val="accent1">
                <a:lumMod val="75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b="1" kern="1200"/>
            <a:t>Årshjul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b="1" kern="1200"/>
            <a:t>Arbeid med sosial kompetanse</a:t>
          </a:r>
        </a:p>
      </dsp:txBody>
      <dsp:txXfrm>
        <a:off x="2858504" y="1809327"/>
        <a:ext cx="1189896" cy="1189896"/>
      </dsp:txXfrm>
    </dsp:sp>
    <dsp:sp modelId="{89746433-595E-478F-A603-C916E291991F}">
      <dsp:nvSpPr>
        <dsp:cNvPr id="0" name=""/>
        <dsp:cNvSpPr/>
      </dsp:nvSpPr>
      <dsp:spPr>
        <a:xfrm>
          <a:off x="2673257" y="5112"/>
          <a:ext cx="1560388" cy="1133480"/>
        </a:xfrm>
        <a:prstGeom prst="ellipse">
          <a:avLst/>
        </a:prstGeom>
        <a:gradFill rotWithShape="0">
          <a:gsLst>
            <a:gs pos="0">
              <a:srgbClr val="C00000"/>
            </a:gs>
            <a:gs pos="94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1" kern="1200"/>
            <a:t>August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1" kern="1200"/>
            <a:t>Lek og vennskap</a:t>
          </a:r>
        </a:p>
      </dsp:txBody>
      <dsp:txXfrm>
        <a:off x="2901771" y="171106"/>
        <a:ext cx="1103360" cy="801492"/>
      </dsp:txXfrm>
    </dsp:sp>
    <dsp:sp modelId="{66427F87-EF54-4303-A25B-6B02C153DCF5}">
      <dsp:nvSpPr>
        <dsp:cNvPr id="0" name=""/>
        <dsp:cNvSpPr/>
      </dsp:nvSpPr>
      <dsp:spPr>
        <a:xfrm>
          <a:off x="4490361" y="1095907"/>
          <a:ext cx="1804268" cy="1082264"/>
        </a:xfrm>
        <a:prstGeom prst="ellipse">
          <a:avLst/>
        </a:prstGeom>
        <a:gradFill rotWithShape="0">
          <a:gsLst>
            <a:gs pos="0">
              <a:srgbClr val="7030A0"/>
            </a:gs>
            <a:gs pos="98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b="1" kern="1200"/>
            <a:t>September/</a:t>
          </a:r>
          <a:br>
            <a:rPr lang="nb-NO" sz="1800" b="1" kern="1200"/>
          </a:br>
          <a:r>
            <a:rPr lang="nb-NO" sz="1800" b="1" kern="1200"/>
            <a:t>Oktober Selvkontroll</a:t>
          </a:r>
        </a:p>
      </dsp:txBody>
      <dsp:txXfrm>
        <a:off x="4754590" y="1254401"/>
        <a:ext cx="1275810" cy="765276"/>
      </dsp:txXfrm>
    </dsp:sp>
    <dsp:sp modelId="{84E605EA-5665-4241-83CB-793E21FAA820}">
      <dsp:nvSpPr>
        <dsp:cNvPr id="0" name=""/>
        <dsp:cNvSpPr/>
      </dsp:nvSpPr>
      <dsp:spPr>
        <a:xfrm>
          <a:off x="4292157" y="2671426"/>
          <a:ext cx="1496438" cy="1298121"/>
        </a:xfrm>
        <a:prstGeom prst="ellipse">
          <a:avLst/>
        </a:prstGeom>
        <a:gradFill rotWithShape="0">
          <a:gsLst>
            <a:gs pos="0">
              <a:schemeClr val="tx2">
                <a:lumMod val="75000"/>
              </a:schemeClr>
            </a:gs>
            <a:gs pos="62000">
              <a:schemeClr val="accent1">
                <a:lumMod val="75000"/>
              </a:schemeClr>
            </a:gs>
            <a:gs pos="98000">
              <a:srgbClr val="FCB504"/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1" kern="1200"/>
            <a:t>November/</a:t>
          </a:r>
          <a:br>
            <a:rPr lang="nb-NO" sz="1600" b="1" kern="1200"/>
          </a:br>
          <a:r>
            <a:rPr lang="nb-NO" sz="1600" b="1" kern="1200"/>
            <a:t>Desember Ansvarlighet</a:t>
          </a:r>
        </a:p>
      </dsp:txBody>
      <dsp:txXfrm>
        <a:off x="4511305" y="2861531"/>
        <a:ext cx="1058142" cy="917911"/>
      </dsp:txXfrm>
    </dsp:sp>
    <dsp:sp modelId="{BD1A412C-F08B-42EC-A52B-71B30EF8D7B0}">
      <dsp:nvSpPr>
        <dsp:cNvPr id="0" name=""/>
        <dsp:cNvSpPr/>
      </dsp:nvSpPr>
      <dsp:spPr>
        <a:xfrm>
          <a:off x="2665247" y="3633459"/>
          <a:ext cx="1576408" cy="120647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rgbClr val="33CCFF"/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1" kern="1200"/>
            <a:t>Januar/</a:t>
          </a:r>
          <a:br>
            <a:rPr lang="nb-NO" sz="1600" b="1" kern="1200"/>
          </a:br>
          <a:r>
            <a:rPr lang="nb-NO" sz="1600" b="1" kern="1200"/>
            <a:t>Februar </a:t>
          </a:r>
          <a:br>
            <a:rPr lang="nb-NO" sz="1600" b="1" kern="1200"/>
          </a:br>
          <a:r>
            <a:rPr lang="nb-NO" sz="1600" b="1" kern="1200"/>
            <a:t>Empati</a:t>
          </a:r>
        </a:p>
      </dsp:txBody>
      <dsp:txXfrm>
        <a:off x="2896107" y="3810143"/>
        <a:ext cx="1114688" cy="853109"/>
      </dsp:txXfrm>
    </dsp:sp>
    <dsp:sp modelId="{42C56AF4-D5D8-4F5B-BE37-1C60A0A6C2FE}">
      <dsp:nvSpPr>
        <dsp:cNvPr id="0" name=""/>
        <dsp:cNvSpPr/>
      </dsp:nvSpPr>
      <dsp:spPr>
        <a:xfrm>
          <a:off x="1062174" y="2703448"/>
          <a:ext cx="1608707" cy="1234076"/>
        </a:xfrm>
        <a:prstGeom prst="ellipse">
          <a:avLst/>
        </a:prstGeom>
        <a:gradFill rotWithShape="0">
          <a:gsLst>
            <a:gs pos="0">
              <a:schemeClr val="accent6">
                <a:lumMod val="60000"/>
                <a:lumOff val="40000"/>
              </a:schemeClr>
            </a:gs>
            <a:gs pos="71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1" kern="1200"/>
            <a:t>Mars/April</a:t>
          </a:r>
          <a:br>
            <a:rPr lang="nb-NO" sz="1600" b="1" kern="1200"/>
          </a:br>
          <a:r>
            <a:rPr lang="nb-NO" sz="1600" b="1" kern="1200"/>
            <a:t>Selvhevdelse</a:t>
          </a:r>
        </a:p>
      </dsp:txBody>
      <dsp:txXfrm>
        <a:off x="1297764" y="2884174"/>
        <a:ext cx="1137527" cy="872624"/>
      </dsp:txXfrm>
    </dsp:sp>
    <dsp:sp modelId="{662325CC-D8BC-41DF-B2CB-3AE6F27AE79E}">
      <dsp:nvSpPr>
        <dsp:cNvPr id="0" name=""/>
        <dsp:cNvSpPr/>
      </dsp:nvSpPr>
      <dsp:spPr>
        <a:xfrm>
          <a:off x="1086386" y="923456"/>
          <a:ext cx="1560282" cy="1129216"/>
        </a:xfrm>
        <a:prstGeom prst="ellipse">
          <a:avLst/>
        </a:prstGeom>
        <a:gradFill rotWithShape="0">
          <a:gsLst>
            <a:gs pos="0">
              <a:srgbClr val="FFC000"/>
            </a:gs>
            <a:gs pos="10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b="1" kern="1200"/>
            <a:t>Mai/Juni</a:t>
          </a:r>
          <a:br>
            <a:rPr lang="nb-NO" sz="1600" b="1" kern="1200"/>
          </a:br>
          <a:r>
            <a:rPr lang="nb-NO" sz="1600" b="1" kern="1200"/>
            <a:t>Samarbeid</a:t>
          </a:r>
        </a:p>
      </dsp:txBody>
      <dsp:txXfrm>
        <a:off x="1314884" y="1088826"/>
        <a:ext cx="1103286" cy="798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6" ma:contentTypeDescription="Opprett et nytt dokument." ma:contentTypeScope="" ma:versionID="d3e97a476a9b270494c8ba4474a25591">
  <xsd:schema xmlns:xsd="http://www.w3.org/2001/XMLSchema" xmlns:xs="http://www.w3.org/2001/XMLSchema" xmlns:p="http://schemas.microsoft.com/office/2006/metadata/properties" xmlns:ns2="77416a23-164b-4432-9662-03be8e14d0af" xmlns:ns3="7809aaa9-37a0-4cd5-a9b9-6ab275b485db" targetNamespace="http://schemas.microsoft.com/office/2006/metadata/properties" ma:root="true" ma:fieldsID="5bf36873698b1b97d864cfdac333c36c" ns2:_="" ns3:_="">
    <xsd:import namespace="77416a23-164b-4432-9662-03be8e14d0af"/>
    <xsd:import namespace="7809aaa9-37a0-4cd5-a9b9-6ab275b48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b6ef7-df13-495b-9bae-7ca0a36e023e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09aaa9-37a0-4cd5-a9b9-6ab275b485db">
      <UserInfo>
        <DisplayName/>
        <AccountId xsi:nil="true"/>
        <AccountType/>
      </UserInfo>
    </SharedWithUsers>
    <lcf76f155ced4ddcb4097134ff3c332f xmlns="77416a23-164b-4432-9662-03be8e14d0af">
      <Terms xmlns="http://schemas.microsoft.com/office/infopath/2007/PartnerControls"/>
    </lcf76f155ced4ddcb4097134ff3c332f>
    <TaxCatchAll xmlns="7809aaa9-37a0-4cd5-a9b9-6ab275b485db" xsi:nil="true"/>
  </documentManagement>
</p:properties>
</file>

<file path=customXml/itemProps1.xml><?xml version="1.0" encoding="utf-8"?>
<ds:datastoreItem xmlns:ds="http://schemas.openxmlformats.org/officeDocument/2006/customXml" ds:itemID="{AC88990C-25B7-4438-A7D6-1E32CA60E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835DE-49AC-478B-99BD-BF5F8E41C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1EEA5-0800-4D41-845F-64D18F2FB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16a23-164b-4432-9662-03be8e14d0af"/>
    <ds:schemaRef ds:uri="7809aaa9-37a0-4cd5-a9b9-6ab275b48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6A110-F406-4DD5-B7A8-F0467A19483F}">
  <ds:schemaRefs>
    <ds:schemaRef ds:uri="http://schemas.microsoft.com/office/2006/metadata/properties"/>
    <ds:schemaRef ds:uri="http://schemas.microsoft.com/office/infopath/2007/PartnerControls"/>
    <ds:schemaRef ds:uri="7809aaa9-37a0-4cd5-a9b9-6ab275b485db"/>
    <ds:schemaRef ds:uri="77416a23-164b-4432-9662-03be8e14d0af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2997</Words>
  <Characters>15887</Characters>
  <Application>Microsoft Office Word</Application>
  <DocSecurity>0</DocSecurity>
  <Lines>132</Lines>
  <Paragraphs>37</Paragraphs>
  <ScaleCrop>false</ScaleCrop>
  <Company>Bergen kommune</Company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Brandsdal, Ingunn Kjersti</dc:creator>
  <cp:keywords/>
  <dc:description/>
  <cp:lastModifiedBy>Amundsen, Line</cp:lastModifiedBy>
  <cp:revision>2</cp:revision>
  <cp:lastPrinted>2019-10-15T19:19:00Z</cp:lastPrinted>
  <dcterms:created xsi:type="dcterms:W3CDTF">2025-08-21T08:11:00Z</dcterms:created>
  <dcterms:modified xsi:type="dcterms:W3CDTF">2025-08-21T08:11:00Z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0x010100492DB04F91D86149815AC402FBACFE24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