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7DFB" w14:textId="01B084AC" w:rsidR="00934E9A" w:rsidRPr="00CB2794" w:rsidRDefault="00000000">
      <w:pPr>
        <w:pStyle w:val="Overskrift1"/>
        <w:rPr>
          <w:noProof/>
        </w:rPr>
      </w:pPr>
      <w:sdt>
        <w:sdtPr>
          <w:rPr>
            <w:noProof/>
          </w:rPr>
          <w:alias w:val="Skriv inn organisasjonsnavn:"/>
          <w:tag w:val=""/>
          <w:id w:val="1410501846"/>
          <w:placeholder>
            <w:docPart w:val="CBB5132D85FE404DB884A8E2A6C106FB"/>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00572AFB">
            <w:rPr>
              <w:noProof/>
            </w:rPr>
            <w:t>FAU Haukedalen skole</w:t>
          </w:r>
        </w:sdtContent>
      </w:sdt>
    </w:p>
    <w:p w14:paraId="4898DC6D" w14:textId="77777777" w:rsidR="00934E9A" w:rsidRPr="00CB2794" w:rsidRDefault="00000000">
      <w:pPr>
        <w:pStyle w:val="Overskrift2"/>
        <w:rPr>
          <w:noProof/>
        </w:rPr>
      </w:pPr>
      <w:sdt>
        <w:sdtPr>
          <w:rPr>
            <w:noProof/>
          </w:rPr>
          <w:alias w:val="Møtereferat:"/>
          <w:tag w:val="Møtereferat:"/>
          <w:id w:val="-953250788"/>
          <w:placeholder>
            <w:docPart w:val="176E8C4013A84E7DB4FD88C867D8C051"/>
          </w:placeholder>
          <w:temporary/>
          <w:showingPlcHdr/>
          <w15:appearance w15:val="hidden"/>
        </w:sdtPr>
        <w:sdtContent>
          <w:r w:rsidR="006B1778" w:rsidRPr="00CB2794">
            <w:rPr>
              <w:noProof/>
              <w:lang w:bidi="nb-NO"/>
            </w:rPr>
            <w:t>Møtereferat</w:t>
          </w:r>
        </w:sdtContent>
      </w:sdt>
    </w:p>
    <w:p w14:paraId="2B4D2990" w14:textId="59849550" w:rsidR="00934E9A" w:rsidRPr="00CB2794" w:rsidRDefault="00000000">
      <w:pPr>
        <w:pStyle w:val="Dato"/>
        <w:rPr>
          <w:noProof/>
        </w:rPr>
      </w:pPr>
      <w:sdt>
        <w:sdtPr>
          <w:rPr>
            <w:noProof/>
          </w:rPr>
          <w:alias w:val="Skriv inn møtedato:"/>
          <w:tag w:val=""/>
          <w:id w:val="373818028"/>
          <w:placeholder>
            <w:docPart w:val="5BF03CC36C3D4FEEA598C4697EB5DDF8"/>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5102B1">
            <w:rPr>
              <w:noProof/>
            </w:rPr>
            <w:t>25.09.2025</w:t>
          </w:r>
        </w:sdtContent>
      </w:sdt>
    </w:p>
    <w:p w14:paraId="16B80871" w14:textId="6189E020" w:rsidR="00156443" w:rsidRDefault="00156443" w:rsidP="00156443">
      <w:pPr>
        <w:pStyle w:val="Nummerertliste"/>
        <w:numPr>
          <w:ilvl w:val="0"/>
          <w:numId w:val="0"/>
        </w:numPr>
        <w:ind w:left="360" w:hanging="360"/>
        <w:rPr>
          <w:b w:val="0"/>
          <w:bCs w:val="0"/>
          <w:noProof/>
        </w:rPr>
      </w:pPr>
    </w:p>
    <w:p w14:paraId="1066E3BB" w14:textId="0C0F0A8D" w:rsidR="00156443" w:rsidRDefault="00156443" w:rsidP="00156443">
      <w:r>
        <w:t>Til stede</w:t>
      </w:r>
    </w:p>
    <w:tbl>
      <w:tblPr>
        <w:tblStyle w:val="Tabellrutenett"/>
        <w:tblW w:w="0" w:type="auto"/>
        <w:tblLook w:val="04A0" w:firstRow="1" w:lastRow="0" w:firstColumn="1" w:lastColumn="0" w:noHBand="0" w:noVBand="1"/>
      </w:tblPr>
      <w:tblGrid>
        <w:gridCol w:w="988"/>
        <w:gridCol w:w="3402"/>
        <w:gridCol w:w="1019"/>
        <w:gridCol w:w="2524"/>
        <w:gridCol w:w="1083"/>
      </w:tblGrid>
      <w:tr w:rsidR="00156443" w14:paraId="060BA3CC" w14:textId="77777777" w:rsidTr="00156443">
        <w:tc>
          <w:tcPr>
            <w:tcW w:w="988" w:type="dxa"/>
          </w:tcPr>
          <w:p w14:paraId="7D5EBE5D" w14:textId="207C12C8" w:rsidR="00156443" w:rsidRDefault="00156443" w:rsidP="00156443">
            <w:r>
              <w:t>Trinn</w:t>
            </w:r>
          </w:p>
        </w:tc>
        <w:tc>
          <w:tcPr>
            <w:tcW w:w="3402" w:type="dxa"/>
          </w:tcPr>
          <w:p w14:paraId="36B9EE92" w14:textId="19A9EDBC" w:rsidR="00156443" w:rsidRDefault="00156443" w:rsidP="00156443">
            <w:r>
              <w:t>Navn</w:t>
            </w:r>
          </w:p>
        </w:tc>
        <w:tc>
          <w:tcPr>
            <w:tcW w:w="1019" w:type="dxa"/>
          </w:tcPr>
          <w:p w14:paraId="16022963" w14:textId="481A59F0" w:rsidR="00156443" w:rsidRDefault="00156443" w:rsidP="00156443">
            <w:r>
              <w:t>Til stede</w:t>
            </w:r>
          </w:p>
        </w:tc>
        <w:tc>
          <w:tcPr>
            <w:tcW w:w="2524" w:type="dxa"/>
          </w:tcPr>
          <w:p w14:paraId="6BFA8657" w14:textId="17271994" w:rsidR="00156443" w:rsidRDefault="00156443" w:rsidP="00156443">
            <w:r>
              <w:t>Vara</w:t>
            </w:r>
          </w:p>
        </w:tc>
        <w:tc>
          <w:tcPr>
            <w:tcW w:w="1083" w:type="dxa"/>
          </w:tcPr>
          <w:p w14:paraId="0500AD79" w14:textId="443519B8" w:rsidR="00156443" w:rsidRDefault="00156443" w:rsidP="00156443">
            <w:r>
              <w:t>Til stede</w:t>
            </w:r>
          </w:p>
        </w:tc>
      </w:tr>
      <w:tr w:rsidR="005102B1" w14:paraId="02C95733" w14:textId="77777777" w:rsidTr="00156443">
        <w:tc>
          <w:tcPr>
            <w:tcW w:w="988" w:type="dxa"/>
          </w:tcPr>
          <w:p w14:paraId="3DF08DB1" w14:textId="6245F720" w:rsidR="005102B1" w:rsidRDefault="005102B1" w:rsidP="00156443">
            <w:r>
              <w:t>1</w:t>
            </w:r>
          </w:p>
        </w:tc>
        <w:tc>
          <w:tcPr>
            <w:tcW w:w="3402" w:type="dxa"/>
          </w:tcPr>
          <w:p w14:paraId="5078995D" w14:textId="1C1D462C" w:rsidR="005102B1" w:rsidRDefault="005102B1" w:rsidP="005102B1">
            <w:pPr>
              <w:widowControl w:val="0"/>
            </w:pPr>
            <w:r>
              <w:t xml:space="preserve">Stein Are </w:t>
            </w:r>
            <w:proofErr w:type="spellStart"/>
            <w:r>
              <w:t>Sælemyr</w:t>
            </w:r>
            <w:proofErr w:type="spellEnd"/>
          </w:p>
        </w:tc>
        <w:tc>
          <w:tcPr>
            <w:tcW w:w="1019" w:type="dxa"/>
          </w:tcPr>
          <w:p w14:paraId="3DA06B5D" w14:textId="06B5F1DC" w:rsidR="005102B1" w:rsidRDefault="002D19B9" w:rsidP="00156443">
            <w:proofErr w:type="spellStart"/>
            <w:r>
              <w:t>X</w:t>
            </w:r>
            <w:proofErr w:type="spellEnd"/>
          </w:p>
        </w:tc>
        <w:tc>
          <w:tcPr>
            <w:tcW w:w="2524" w:type="dxa"/>
          </w:tcPr>
          <w:p w14:paraId="4E439BD0" w14:textId="085C1959" w:rsidR="005102B1" w:rsidRDefault="005102B1" w:rsidP="005102B1">
            <w:pPr>
              <w:widowControl w:val="0"/>
            </w:pPr>
            <w:r>
              <w:t>Stian Iversen</w:t>
            </w:r>
          </w:p>
        </w:tc>
        <w:tc>
          <w:tcPr>
            <w:tcW w:w="1083" w:type="dxa"/>
          </w:tcPr>
          <w:p w14:paraId="12BD49EA" w14:textId="77777777" w:rsidR="005102B1" w:rsidRDefault="005102B1" w:rsidP="00156443"/>
        </w:tc>
      </w:tr>
      <w:tr w:rsidR="005102B1" w14:paraId="247B935B" w14:textId="77777777" w:rsidTr="00156443">
        <w:tc>
          <w:tcPr>
            <w:tcW w:w="988" w:type="dxa"/>
          </w:tcPr>
          <w:p w14:paraId="1ACA5A02" w14:textId="77777777" w:rsidR="005102B1" w:rsidRDefault="005102B1" w:rsidP="00156443"/>
        </w:tc>
        <w:tc>
          <w:tcPr>
            <w:tcW w:w="3402" w:type="dxa"/>
          </w:tcPr>
          <w:p w14:paraId="5FEBB858" w14:textId="5A4E2EA5" w:rsidR="005102B1" w:rsidRDefault="005102B1" w:rsidP="005102B1">
            <w:pPr>
              <w:widowControl w:val="0"/>
            </w:pPr>
            <w:r>
              <w:t>Ingvill Rosenlund</w:t>
            </w:r>
          </w:p>
        </w:tc>
        <w:tc>
          <w:tcPr>
            <w:tcW w:w="1019" w:type="dxa"/>
          </w:tcPr>
          <w:p w14:paraId="710BFBF4" w14:textId="4CB0D99F" w:rsidR="005102B1" w:rsidRDefault="00C51961" w:rsidP="00156443">
            <w:proofErr w:type="spellStart"/>
            <w:r>
              <w:t>X</w:t>
            </w:r>
            <w:proofErr w:type="spellEnd"/>
          </w:p>
        </w:tc>
        <w:tc>
          <w:tcPr>
            <w:tcW w:w="2524" w:type="dxa"/>
          </w:tcPr>
          <w:p w14:paraId="73CDC6BC" w14:textId="2B231442" w:rsidR="005102B1" w:rsidRDefault="005102B1" w:rsidP="005102B1">
            <w:pPr>
              <w:widowControl w:val="0"/>
            </w:pPr>
            <w:r>
              <w:t>Camilla Korneliussen</w:t>
            </w:r>
          </w:p>
        </w:tc>
        <w:tc>
          <w:tcPr>
            <w:tcW w:w="1083" w:type="dxa"/>
          </w:tcPr>
          <w:p w14:paraId="384E0751" w14:textId="77777777" w:rsidR="005102B1" w:rsidRDefault="005102B1" w:rsidP="00156443"/>
        </w:tc>
      </w:tr>
      <w:tr w:rsidR="00156443" w14:paraId="0ED9AB28" w14:textId="77777777" w:rsidTr="00156443">
        <w:tc>
          <w:tcPr>
            <w:tcW w:w="988" w:type="dxa"/>
          </w:tcPr>
          <w:p w14:paraId="07977C5D" w14:textId="34F97D3A" w:rsidR="00156443" w:rsidRDefault="005102B1" w:rsidP="00156443">
            <w:r>
              <w:t>2</w:t>
            </w:r>
          </w:p>
        </w:tc>
        <w:tc>
          <w:tcPr>
            <w:tcW w:w="3402" w:type="dxa"/>
          </w:tcPr>
          <w:p w14:paraId="598AB88D" w14:textId="03D6FB30" w:rsidR="00156443" w:rsidRDefault="00156443" w:rsidP="00156443">
            <w:r>
              <w:t>Fredrik Mj</w:t>
            </w:r>
            <w:r>
              <w:rPr>
                <w:rFonts w:hint="eastAsia"/>
              </w:rPr>
              <w:t>ø</w:t>
            </w:r>
            <w:r>
              <w:t>s</w:t>
            </w:r>
          </w:p>
        </w:tc>
        <w:tc>
          <w:tcPr>
            <w:tcW w:w="1019" w:type="dxa"/>
          </w:tcPr>
          <w:p w14:paraId="39D6DEFA" w14:textId="5C9188EF" w:rsidR="00156443" w:rsidRDefault="00156443" w:rsidP="00156443">
            <w:proofErr w:type="spellStart"/>
            <w:r>
              <w:t>X</w:t>
            </w:r>
            <w:proofErr w:type="spellEnd"/>
          </w:p>
        </w:tc>
        <w:tc>
          <w:tcPr>
            <w:tcW w:w="2524" w:type="dxa"/>
          </w:tcPr>
          <w:p w14:paraId="0334E9ED" w14:textId="30772BEF" w:rsidR="00156443" w:rsidRDefault="00156443" w:rsidP="00156443"/>
        </w:tc>
        <w:tc>
          <w:tcPr>
            <w:tcW w:w="1083" w:type="dxa"/>
          </w:tcPr>
          <w:p w14:paraId="1FFED90E" w14:textId="77777777" w:rsidR="00156443" w:rsidRDefault="00156443" w:rsidP="00156443"/>
        </w:tc>
      </w:tr>
      <w:tr w:rsidR="00156443" w14:paraId="7F30DF18" w14:textId="77777777" w:rsidTr="00156443">
        <w:tc>
          <w:tcPr>
            <w:tcW w:w="988" w:type="dxa"/>
          </w:tcPr>
          <w:p w14:paraId="4F87E96F" w14:textId="77777777" w:rsidR="00156443" w:rsidRDefault="00156443" w:rsidP="00156443"/>
        </w:tc>
        <w:tc>
          <w:tcPr>
            <w:tcW w:w="3402" w:type="dxa"/>
          </w:tcPr>
          <w:p w14:paraId="2C13213D" w14:textId="152AD949" w:rsidR="00156443" w:rsidRPr="005102B1" w:rsidRDefault="005102B1" w:rsidP="005102B1">
            <w:pPr>
              <w:widowControl w:val="0"/>
              <w:rPr>
                <w:sz w:val="24"/>
                <w:szCs w:val="24"/>
                <w:shd w:val="clear" w:color="auto" w:fill="F8F8F8"/>
              </w:rPr>
            </w:pPr>
            <w:r>
              <w:rPr>
                <w:sz w:val="24"/>
                <w:szCs w:val="24"/>
                <w:shd w:val="clear" w:color="auto" w:fill="F8F8F8"/>
              </w:rPr>
              <w:t>Kine Cook</w:t>
            </w:r>
          </w:p>
        </w:tc>
        <w:tc>
          <w:tcPr>
            <w:tcW w:w="1019" w:type="dxa"/>
          </w:tcPr>
          <w:p w14:paraId="74EEF9CC" w14:textId="3563CF22" w:rsidR="00156443" w:rsidRDefault="009B2F13" w:rsidP="00156443">
            <w:proofErr w:type="spellStart"/>
            <w:r>
              <w:t>X</w:t>
            </w:r>
            <w:proofErr w:type="spellEnd"/>
          </w:p>
        </w:tc>
        <w:tc>
          <w:tcPr>
            <w:tcW w:w="2524" w:type="dxa"/>
          </w:tcPr>
          <w:p w14:paraId="0EF202BF" w14:textId="67616BAF" w:rsidR="00156443" w:rsidRDefault="005102B1" w:rsidP="005102B1">
            <w:pPr>
              <w:widowControl w:val="0"/>
            </w:pPr>
            <w:r>
              <w:t>Vibeke Søiland</w:t>
            </w:r>
          </w:p>
        </w:tc>
        <w:tc>
          <w:tcPr>
            <w:tcW w:w="1083" w:type="dxa"/>
          </w:tcPr>
          <w:p w14:paraId="756001C5" w14:textId="77777777" w:rsidR="00156443" w:rsidRDefault="00156443" w:rsidP="00156443"/>
        </w:tc>
      </w:tr>
      <w:tr w:rsidR="005102B1" w14:paraId="37D01F3B" w14:textId="77777777" w:rsidTr="00156443">
        <w:tc>
          <w:tcPr>
            <w:tcW w:w="988" w:type="dxa"/>
          </w:tcPr>
          <w:p w14:paraId="064F5C26" w14:textId="77777777" w:rsidR="005102B1" w:rsidRDefault="005102B1" w:rsidP="00156443"/>
        </w:tc>
        <w:tc>
          <w:tcPr>
            <w:tcW w:w="3402" w:type="dxa"/>
          </w:tcPr>
          <w:p w14:paraId="2D8EE0DE" w14:textId="3D513A6C" w:rsidR="005102B1" w:rsidRPr="005102B1" w:rsidRDefault="005102B1" w:rsidP="005102B1">
            <w:pPr>
              <w:widowControl w:val="0"/>
            </w:pPr>
            <w:r>
              <w:t>Emilie Stensaker</w:t>
            </w:r>
          </w:p>
        </w:tc>
        <w:tc>
          <w:tcPr>
            <w:tcW w:w="1019" w:type="dxa"/>
          </w:tcPr>
          <w:p w14:paraId="5D556DED" w14:textId="510E0F63" w:rsidR="005102B1" w:rsidRDefault="009B2F13" w:rsidP="00156443">
            <w:proofErr w:type="spellStart"/>
            <w:r>
              <w:t>X</w:t>
            </w:r>
            <w:proofErr w:type="spellEnd"/>
          </w:p>
        </w:tc>
        <w:tc>
          <w:tcPr>
            <w:tcW w:w="2524" w:type="dxa"/>
          </w:tcPr>
          <w:p w14:paraId="31670FAA" w14:textId="77777777" w:rsidR="005102B1" w:rsidRDefault="005102B1" w:rsidP="00156443"/>
        </w:tc>
        <w:tc>
          <w:tcPr>
            <w:tcW w:w="1083" w:type="dxa"/>
          </w:tcPr>
          <w:p w14:paraId="59D0BC2E" w14:textId="77777777" w:rsidR="005102B1" w:rsidRDefault="005102B1" w:rsidP="00156443"/>
        </w:tc>
      </w:tr>
      <w:tr w:rsidR="00156443" w14:paraId="24A6D319" w14:textId="77777777" w:rsidTr="00156443">
        <w:tc>
          <w:tcPr>
            <w:tcW w:w="988" w:type="dxa"/>
          </w:tcPr>
          <w:p w14:paraId="10EB97BA" w14:textId="28E0B056" w:rsidR="00156443" w:rsidRDefault="005102B1" w:rsidP="00156443">
            <w:r>
              <w:t>3</w:t>
            </w:r>
          </w:p>
        </w:tc>
        <w:tc>
          <w:tcPr>
            <w:tcW w:w="3402" w:type="dxa"/>
          </w:tcPr>
          <w:p w14:paraId="392885B9" w14:textId="62137A66" w:rsidR="00156443" w:rsidRDefault="001874B7" w:rsidP="00156443">
            <w:r>
              <w:t>Magnus</w:t>
            </w:r>
            <w:r w:rsidR="005102B1">
              <w:t xml:space="preserve"> Klepsvik</w:t>
            </w:r>
          </w:p>
        </w:tc>
        <w:tc>
          <w:tcPr>
            <w:tcW w:w="1019" w:type="dxa"/>
          </w:tcPr>
          <w:p w14:paraId="629EEB2A" w14:textId="2371201C" w:rsidR="00156443" w:rsidRDefault="009B2F13" w:rsidP="00156443">
            <w:proofErr w:type="spellStart"/>
            <w:r>
              <w:t>X</w:t>
            </w:r>
            <w:proofErr w:type="spellEnd"/>
          </w:p>
        </w:tc>
        <w:tc>
          <w:tcPr>
            <w:tcW w:w="2524" w:type="dxa"/>
          </w:tcPr>
          <w:p w14:paraId="05B085C0" w14:textId="00E3FD9F" w:rsidR="00156443" w:rsidRPr="00632D62" w:rsidRDefault="005102B1" w:rsidP="005102B1">
            <w:pPr>
              <w:widowControl w:val="0"/>
              <w:rPr>
                <w:szCs w:val="22"/>
              </w:rPr>
            </w:pPr>
            <w:r w:rsidRPr="00632D62">
              <w:rPr>
                <w:szCs w:val="22"/>
              </w:rPr>
              <w:t>Malin Solheim</w:t>
            </w:r>
          </w:p>
        </w:tc>
        <w:tc>
          <w:tcPr>
            <w:tcW w:w="1083" w:type="dxa"/>
          </w:tcPr>
          <w:p w14:paraId="6007C1E8" w14:textId="77777777" w:rsidR="00156443" w:rsidRDefault="00156443" w:rsidP="00156443"/>
        </w:tc>
      </w:tr>
      <w:tr w:rsidR="00156443" w14:paraId="7D2FAFB2" w14:textId="77777777" w:rsidTr="00156443">
        <w:tc>
          <w:tcPr>
            <w:tcW w:w="988" w:type="dxa"/>
          </w:tcPr>
          <w:p w14:paraId="2EFD3C8D" w14:textId="77777777" w:rsidR="00156443" w:rsidRDefault="00156443" w:rsidP="00156443"/>
        </w:tc>
        <w:tc>
          <w:tcPr>
            <w:tcW w:w="3402" w:type="dxa"/>
          </w:tcPr>
          <w:p w14:paraId="4408B83A" w14:textId="4698BD45" w:rsidR="00156443" w:rsidRDefault="005102B1" w:rsidP="005102B1">
            <w:pPr>
              <w:widowControl w:val="0"/>
            </w:pPr>
            <w:r>
              <w:t>Margrethe Øvrebø</w:t>
            </w:r>
          </w:p>
        </w:tc>
        <w:tc>
          <w:tcPr>
            <w:tcW w:w="1019" w:type="dxa"/>
          </w:tcPr>
          <w:p w14:paraId="1D905C18" w14:textId="5B32B647" w:rsidR="00156443" w:rsidRDefault="00EB5F57" w:rsidP="00156443">
            <w:proofErr w:type="spellStart"/>
            <w:r>
              <w:t>X</w:t>
            </w:r>
            <w:proofErr w:type="spellEnd"/>
          </w:p>
        </w:tc>
        <w:tc>
          <w:tcPr>
            <w:tcW w:w="2524" w:type="dxa"/>
          </w:tcPr>
          <w:p w14:paraId="4629C216" w14:textId="77777777" w:rsidR="00156443" w:rsidRDefault="00156443" w:rsidP="00156443"/>
        </w:tc>
        <w:tc>
          <w:tcPr>
            <w:tcW w:w="1083" w:type="dxa"/>
          </w:tcPr>
          <w:p w14:paraId="4B0796C4" w14:textId="77777777" w:rsidR="00156443" w:rsidRDefault="00156443" w:rsidP="00156443"/>
        </w:tc>
      </w:tr>
      <w:tr w:rsidR="00156443" w14:paraId="45871D1D" w14:textId="77777777" w:rsidTr="00156443">
        <w:tc>
          <w:tcPr>
            <w:tcW w:w="988" w:type="dxa"/>
          </w:tcPr>
          <w:p w14:paraId="29743F58" w14:textId="28050A4E" w:rsidR="00156443" w:rsidRDefault="005102B1" w:rsidP="00156443">
            <w:r>
              <w:t>4</w:t>
            </w:r>
            <w:r w:rsidR="00BC66CA">
              <w:t>A</w:t>
            </w:r>
          </w:p>
        </w:tc>
        <w:tc>
          <w:tcPr>
            <w:tcW w:w="3402" w:type="dxa"/>
          </w:tcPr>
          <w:p w14:paraId="6BAEDA39" w14:textId="00B7DD33" w:rsidR="00156443" w:rsidRPr="00B61DCB" w:rsidRDefault="005102B1" w:rsidP="00156443">
            <w:r w:rsidRPr="00B61DCB">
              <w:t>Silje Spurkeland</w:t>
            </w:r>
          </w:p>
        </w:tc>
        <w:tc>
          <w:tcPr>
            <w:tcW w:w="1019" w:type="dxa"/>
          </w:tcPr>
          <w:p w14:paraId="2DF6B2F2" w14:textId="2A57E1A8" w:rsidR="00156443" w:rsidRDefault="002D19B9" w:rsidP="00156443">
            <w:proofErr w:type="spellStart"/>
            <w:r>
              <w:t>X</w:t>
            </w:r>
            <w:proofErr w:type="spellEnd"/>
          </w:p>
        </w:tc>
        <w:tc>
          <w:tcPr>
            <w:tcW w:w="2524" w:type="dxa"/>
          </w:tcPr>
          <w:p w14:paraId="6C3BB9AA" w14:textId="56326977" w:rsidR="00156443" w:rsidRPr="00B61DCB" w:rsidRDefault="005102B1" w:rsidP="005102B1">
            <w:pPr>
              <w:pBdr>
                <w:top w:val="nil"/>
                <w:left w:val="nil"/>
                <w:bottom w:val="nil"/>
                <w:right w:val="nil"/>
                <w:between w:val="nil"/>
              </w:pBdr>
            </w:pPr>
            <w:r w:rsidRPr="00B61DCB">
              <w:t xml:space="preserve">Elisabet </w:t>
            </w:r>
            <w:proofErr w:type="spellStart"/>
            <w:r w:rsidRPr="00B61DCB">
              <w:t>Loose</w:t>
            </w:r>
            <w:proofErr w:type="spellEnd"/>
            <w:r w:rsidRPr="00B61DCB">
              <w:t xml:space="preserve"> </w:t>
            </w:r>
            <w:proofErr w:type="spellStart"/>
            <w:r w:rsidRPr="00B61DCB">
              <w:t>Suomäki</w:t>
            </w:r>
            <w:proofErr w:type="spellEnd"/>
          </w:p>
        </w:tc>
        <w:tc>
          <w:tcPr>
            <w:tcW w:w="1083" w:type="dxa"/>
          </w:tcPr>
          <w:p w14:paraId="4A4EA119" w14:textId="77777777" w:rsidR="00156443" w:rsidRDefault="00156443" w:rsidP="00156443"/>
        </w:tc>
      </w:tr>
      <w:tr w:rsidR="00156443" w14:paraId="44CAB537" w14:textId="77777777" w:rsidTr="00156443">
        <w:tc>
          <w:tcPr>
            <w:tcW w:w="988" w:type="dxa"/>
          </w:tcPr>
          <w:p w14:paraId="6B74C3FD" w14:textId="2F6687D3" w:rsidR="00156443" w:rsidRDefault="005102B1" w:rsidP="00156443">
            <w:r>
              <w:t>4</w:t>
            </w:r>
            <w:r w:rsidR="00E208D0">
              <w:t>B</w:t>
            </w:r>
          </w:p>
        </w:tc>
        <w:tc>
          <w:tcPr>
            <w:tcW w:w="3402" w:type="dxa"/>
          </w:tcPr>
          <w:p w14:paraId="798FB4AC" w14:textId="13BE1802" w:rsidR="00156443" w:rsidRDefault="005102B1" w:rsidP="005102B1">
            <w:pPr>
              <w:widowControl w:val="0"/>
            </w:pPr>
            <w:r>
              <w:t>Monica Taule</w:t>
            </w:r>
          </w:p>
        </w:tc>
        <w:tc>
          <w:tcPr>
            <w:tcW w:w="1019" w:type="dxa"/>
          </w:tcPr>
          <w:p w14:paraId="19131CC1" w14:textId="0878BC88" w:rsidR="00156443" w:rsidRDefault="002D19B9" w:rsidP="00156443">
            <w:proofErr w:type="spellStart"/>
            <w:r>
              <w:t>X</w:t>
            </w:r>
            <w:proofErr w:type="spellEnd"/>
          </w:p>
        </w:tc>
        <w:tc>
          <w:tcPr>
            <w:tcW w:w="2524" w:type="dxa"/>
          </w:tcPr>
          <w:p w14:paraId="0D42CBBE" w14:textId="33172841" w:rsidR="00156443" w:rsidRDefault="005102B1" w:rsidP="00156443">
            <w:r>
              <w:t xml:space="preserve">Marta Elise Langeland                  </w:t>
            </w:r>
          </w:p>
        </w:tc>
        <w:tc>
          <w:tcPr>
            <w:tcW w:w="1083" w:type="dxa"/>
          </w:tcPr>
          <w:p w14:paraId="568EF145" w14:textId="77777777" w:rsidR="00156443" w:rsidRDefault="00156443" w:rsidP="00156443"/>
        </w:tc>
      </w:tr>
      <w:tr w:rsidR="00156443" w14:paraId="514388D5" w14:textId="77777777" w:rsidTr="00156443">
        <w:tc>
          <w:tcPr>
            <w:tcW w:w="988" w:type="dxa"/>
          </w:tcPr>
          <w:p w14:paraId="19646913" w14:textId="1F785587" w:rsidR="00156443" w:rsidRDefault="005102B1" w:rsidP="00156443">
            <w:r>
              <w:t>5</w:t>
            </w:r>
            <w:r w:rsidR="00E208D0">
              <w:t>A</w:t>
            </w:r>
          </w:p>
        </w:tc>
        <w:tc>
          <w:tcPr>
            <w:tcW w:w="3402" w:type="dxa"/>
          </w:tcPr>
          <w:p w14:paraId="3C1FCC94" w14:textId="29C015C9" w:rsidR="00156443" w:rsidRDefault="004C1FEA" w:rsidP="005102B1">
            <w:pPr>
              <w:tabs>
                <w:tab w:val="center" w:pos="1593"/>
              </w:tabs>
            </w:pPr>
            <w:r>
              <w:t>Anthony</w:t>
            </w:r>
            <w:r w:rsidR="005102B1">
              <w:t xml:space="preserve"> Bauge</w:t>
            </w:r>
          </w:p>
        </w:tc>
        <w:tc>
          <w:tcPr>
            <w:tcW w:w="1019" w:type="dxa"/>
          </w:tcPr>
          <w:p w14:paraId="2AF818F7" w14:textId="45E98F2A" w:rsidR="00156443" w:rsidRDefault="009B2F13" w:rsidP="00156443">
            <w:proofErr w:type="spellStart"/>
            <w:r>
              <w:t>X</w:t>
            </w:r>
            <w:proofErr w:type="spellEnd"/>
          </w:p>
        </w:tc>
        <w:tc>
          <w:tcPr>
            <w:tcW w:w="2524" w:type="dxa"/>
          </w:tcPr>
          <w:p w14:paraId="0AE29559" w14:textId="27BB1867" w:rsidR="00156443" w:rsidRDefault="004C1FEA" w:rsidP="00156443">
            <w:r>
              <w:t>Silje</w:t>
            </w:r>
            <w:r w:rsidR="005102B1">
              <w:t xml:space="preserve"> </w:t>
            </w:r>
            <w:r w:rsidR="00632D62" w:rsidRPr="00632D62">
              <w:t>Henriksen</w:t>
            </w:r>
          </w:p>
        </w:tc>
        <w:tc>
          <w:tcPr>
            <w:tcW w:w="1083" w:type="dxa"/>
          </w:tcPr>
          <w:p w14:paraId="3188341A" w14:textId="77777777" w:rsidR="00156443" w:rsidRDefault="00156443" w:rsidP="00156443"/>
        </w:tc>
      </w:tr>
      <w:tr w:rsidR="00156443" w14:paraId="1504209A" w14:textId="77777777" w:rsidTr="00156443">
        <w:tc>
          <w:tcPr>
            <w:tcW w:w="988" w:type="dxa"/>
          </w:tcPr>
          <w:p w14:paraId="721DE264" w14:textId="51DD6505" w:rsidR="00156443" w:rsidRDefault="005102B1" w:rsidP="00156443">
            <w:r>
              <w:t>5</w:t>
            </w:r>
            <w:r w:rsidR="004C1FEA">
              <w:t>B</w:t>
            </w:r>
          </w:p>
        </w:tc>
        <w:tc>
          <w:tcPr>
            <w:tcW w:w="3402" w:type="dxa"/>
          </w:tcPr>
          <w:p w14:paraId="7F830059" w14:textId="366F4405" w:rsidR="00156443" w:rsidRDefault="005102B1" w:rsidP="005102B1">
            <w:pPr>
              <w:widowControl w:val="0"/>
            </w:pPr>
            <w:proofErr w:type="spellStart"/>
            <w:r>
              <w:t>Mirhiret</w:t>
            </w:r>
            <w:proofErr w:type="spellEnd"/>
            <w:r>
              <w:t xml:space="preserve"> </w:t>
            </w:r>
            <w:proofErr w:type="spellStart"/>
            <w:r>
              <w:t>Zegeye</w:t>
            </w:r>
            <w:proofErr w:type="spellEnd"/>
          </w:p>
        </w:tc>
        <w:tc>
          <w:tcPr>
            <w:tcW w:w="1019" w:type="dxa"/>
          </w:tcPr>
          <w:p w14:paraId="5FB1576F" w14:textId="0D0C424B" w:rsidR="00156443" w:rsidRDefault="002D19B9" w:rsidP="00156443">
            <w:proofErr w:type="spellStart"/>
            <w:r>
              <w:t>X</w:t>
            </w:r>
            <w:proofErr w:type="spellEnd"/>
          </w:p>
        </w:tc>
        <w:tc>
          <w:tcPr>
            <w:tcW w:w="2524" w:type="dxa"/>
          </w:tcPr>
          <w:p w14:paraId="317415F7" w14:textId="72FF3637" w:rsidR="00156443" w:rsidRDefault="005102B1" w:rsidP="00156443">
            <w:r>
              <w:t>Stine Skag</w:t>
            </w:r>
          </w:p>
        </w:tc>
        <w:tc>
          <w:tcPr>
            <w:tcW w:w="1083" w:type="dxa"/>
          </w:tcPr>
          <w:p w14:paraId="4D7B7A00" w14:textId="77777777" w:rsidR="00156443" w:rsidRDefault="00156443" w:rsidP="00156443"/>
        </w:tc>
      </w:tr>
      <w:tr w:rsidR="00156443" w14:paraId="3E76087E" w14:textId="77777777" w:rsidTr="00156443">
        <w:tc>
          <w:tcPr>
            <w:tcW w:w="988" w:type="dxa"/>
          </w:tcPr>
          <w:p w14:paraId="415E9049" w14:textId="195CF908" w:rsidR="00156443" w:rsidRDefault="005102B1" w:rsidP="00156443">
            <w:r>
              <w:t>5</w:t>
            </w:r>
            <w:r w:rsidR="004C1FEA">
              <w:t>C</w:t>
            </w:r>
          </w:p>
        </w:tc>
        <w:tc>
          <w:tcPr>
            <w:tcW w:w="3402" w:type="dxa"/>
          </w:tcPr>
          <w:p w14:paraId="63D2176F" w14:textId="0E0E33CF" w:rsidR="00156443" w:rsidRDefault="005102B1" w:rsidP="005102B1">
            <w:pPr>
              <w:widowControl w:val="0"/>
            </w:pPr>
            <w:r>
              <w:t>Liv Irene Ruud</w:t>
            </w:r>
          </w:p>
        </w:tc>
        <w:tc>
          <w:tcPr>
            <w:tcW w:w="1019" w:type="dxa"/>
          </w:tcPr>
          <w:p w14:paraId="0DD9F224" w14:textId="37997A5C" w:rsidR="00156443" w:rsidRDefault="00C51961" w:rsidP="00156443">
            <w:proofErr w:type="spellStart"/>
            <w:r>
              <w:t>X</w:t>
            </w:r>
            <w:proofErr w:type="spellEnd"/>
          </w:p>
        </w:tc>
        <w:tc>
          <w:tcPr>
            <w:tcW w:w="2524" w:type="dxa"/>
          </w:tcPr>
          <w:p w14:paraId="7D2B095E" w14:textId="02019BBD" w:rsidR="00156443" w:rsidRDefault="005102B1" w:rsidP="00156443">
            <w:r>
              <w:t>Maria Latorre</w:t>
            </w:r>
          </w:p>
        </w:tc>
        <w:tc>
          <w:tcPr>
            <w:tcW w:w="1083" w:type="dxa"/>
          </w:tcPr>
          <w:p w14:paraId="7713677C" w14:textId="77777777" w:rsidR="00156443" w:rsidRDefault="00156443" w:rsidP="00156443"/>
        </w:tc>
      </w:tr>
      <w:tr w:rsidR="00156443" w14:paraId="599C8A5C" w14:textId="77777777" w:rsidTr="00156443">
        <w:tc>
          <w:tcPr>
            <w:tcW w:w="988" w:type="dxa"/>
          </w:tcPr>
          <w:p w14:paraId="00EE88D9" w14:textId="4CA8713C" w:rsidR="00156443" w:rsidRDefault="005102B1" w:rsidP="00156443">
            <w:r>
              <w:t>6</w:t>
            </w:r>
          </w:p>
        </w:tc>
        <w:tc>
          <w:tcPr>
            <w:tcW w:w="3402" w:type="dxa"/>
          </w:tcPr>
          <w:p w14:paraId="5A0492E5" w14:textId="718314DF" w:rsidR="00156443" w:rsidRDefault="00ED56CC" w:rsidP="00156443">
            <w:r>
              <w:t>Jo</w:t>
            </w:r>
            <w:r w:rsidR="00523ED3">
              <w:t>hanna</w:t>
            </w:r>
            <w:r w:rsidR="005102B1">
              <w:t xml:space="preserve"> Johansson</w:t>
            </w:r>
          </w:p>
        </w:tc>
        <w:tc>
          <w:tcPr>
            <w:tcW w:w="1019" w:type="dxa"/>
          </w:tcPr>
          <w:p w14:paraId="7C843F85" w14:textId="77777777" w:rsidR="00156443" w:rsidRDefault="00156443" w:rsidP="00156443"/>
        </w:tc>
        <w:tc>
          <w:tcPr>
            <w:tcW w:w="2524" w:type="dxa"/>
          </w:tcPr>
          <w:p w14:paraId="7885BEEF" w14:textId="623B955C" w:rsidR="00156443" w:rsidRDefault="00523ED3" w:rsidP="00156443">
            <w:r>
              <w:t>Kine</w:t>
            </w:r>
            <w:r w:rsidR="005102B1">
              <w:t xml:space="preserve"> </w:t>
            </w:r>
            <w:proofErr w:type="spellStart"/>
            <w:r w:rsidR="005102B1">
              <w:t>Finsås</w:t>
            </w:r>
            <w:proofErr w:type="spellEnd"/>
          </w:p>
        </w:tc>
        <w:tc>
          <w:tcPr>
            <w:tcW w:w="1083" w:type="dxa"/>
          </w:tcPr>
          <w:p w14:paraId="3DFACD23" w14:textId="77777777" w:rsidR="00156443" w:rsidRDefault="00156443" w:rsidP="00156443"/>
        </w:tc>
      </w:tr>
      <w:tr w:rsidR="00156443" w14:paraId="1D600EF1" w14:textId="77777777" w:rsidTr="00156443">
        <w:tc>
          <w:tcPr>
            <w:tcW w:w="988" w:type="dxa"/>
          </w:tcPr>
          <w:p w14:paraId="579C6140" w14:textId="0C0A86C0" w:rsidR="00156443" w:rsidRDefault="00156443" w:rsidP="00156443"/>
        </w:tc>
        <w:tc>
          <w:tcPr>
            <w:tcW w:w="3402" w:type="dxa"/>
          </w:tcPr>
          <w:p w14:paraId="254BC146" w14:textId="7E5CDA53" w:rsidR="00156443" w:rsidRDefault="005102B1" w:rsidP="005102B1">
            <w:pPr>
              <w:widowControl w:val="0"/>
            </w:pPr>
            <w:r>
              <w:t xml:space="preserve">Irene </w:t>
            </w:r>
            <w:proofErr w:type="spellStart"/>
            <w:r>
              <w:t>Reknes</w:t>
            </w:r>
            <w:proofErr w:type="spellEnd"/>
            <w:r>
              <w:t xml:space="preserve"> </w:t>
            </w:r>
            <w:proofErr w:type="spellStart"/>
            <w:r>
              <w:t>Sayin</w:t>
            </w:r>
            <w:proofErr w:type="spellEnd"/>
          </w:p>
        </w:tc>
        <w:tc>
          <w:tcPr>
            <w:tcW w:w="1019" w:type="dxa"/>
          </w:tcPr>
          <w:p w14:paraId="664258EB" w14:textId="4387AC1E" w:rsidR="00156443" w:rsidRDefault="00EB5F57" w:rsidP="00156443">
            <w:proofErr w:type="spellStart"/>
            <w:r>
              <w:t>X</w:t>
            </w:r>
            <w:proofErr w:type="spellEnd"/>
          </w:p>
        </w:tc>
        <w:tc>
          <w:tcPr>
            <w:tcW w:w="2524" w:type="dxa"/>
          </w:tcPr>
          <w:p w14:paraId="1A5A1BF2" w14:textId="3C233F15" w:rsidR="00156443" w:rsidRPr="005102B1" w:rsidRDefault="005102B1" w:rsidP="005102B1">
            <w:pPr>
              <w:widowControl w:val="0"/>
              <w:rPr>
                <w:sz w:val="20"/>
                <w:shd w:val="clear" w:color="auto" w:fill="FFF2CC"/>
              </w:rPr>
            </w:pPr>
            <w:r>
              <w:t>John Andreas Omdal</w:t>
            </w:r>
          </w:p>
        </w:tc>
        <w:tc>
          <w:tcPr>
            <w:tcW w:w="1083" w:type="dxa"/>
          </w:tcPr>
          <w:p w14:paraId="0DEECDF6" w14:textId="77777777" w:rsidR="00156443" w:rsidRDefault="00156443" w:rsidP="00156443"/>
        </w:tc>
      </w:tr>
      <w:tr w:rsidR="00156443" w14:paraId="2C7C84AD" w14:textId="77777777" w:rsidTr="00156443">
        <w:tc>
          <w:tcPr>
            <w:tcW w:w="988" w:type="dxa"/>
          </w:tcPr>
          <w:p w14:paraId="11F296AC" w14:textId="736EE224" w:rsidR="00156443" w:rsidRDefault="00156443" w:rsidP="00156443"/>
        </w:tc>
        <w:tc>
          <w:tcPr>
            <w:tcW w:w="3402" w:type="dxa"/>
          </w:tcPr>
          <w:p w14:paraId="228B0A78" w14:textId="7EC77250" w:rsidR="00156443" w:rsidRDefault="005102B1" w:rsidP="005102B1">
            <w:pPr>
              <w:widowControl w:val="0"/>
            </w:pPr>
            <w:r>
              <w:t>Silje Mæland</w:t>
            </w:r>
          </w:p>
        </w:tc>
        <w:tc>
          <w:tcPr>
            <w:tcW w:w="1019" w:type="dxa"/>
          </w:tcPr>
          <w:p w14:paraId="4B1D6A18" w14:textId="048F40CF" w:rsidR="00156443" w:rsidRDefault="002D19B9" w:rsidP="00156443">
            <w:proofErr w:type="spellStart"/>
            <w:r>
              <w:t>X</w:t>
            </w:r>
            <w:proofErr w:type="spellEnd"/>
          </w:p>
        </w:tc>
        <w:tc>
          <w:tcPr>
            <w:tcW w:w="2524" w:type="dxa"/>
          </w:tcPr>
          <w:p w14:paraId="427C0604" w14:textId="3C2B71B8" w:rsidR="00156443" w:rsidRDefault="005102B1" w:rsidP="005102B1">
            <w:pPr>
              <w:widowControl w:val="0"/>
            </w:pPr>
            <w:r>
              <w:t>Susanne Nordby</w:t>
            </w:r>
          </w:p>
        </w:tc>
        <w:tc>
          <w:tcPr>
            <w:tcW w:w="1083" w:type="dxa"/>
          </w:tcPr>
          <w:p w14:paraId="2AFFA57D" w14:textId="77777777" w:rsidR="00156443" w:rsidRDefault="00156443" w:rsidP="00156443"/>
        </w:tc>
      </w:tr>
      <w:tr w:rsidR="00156443" w14:paraId="77B66169" w14:textId="77777777" w:rsidTr="00156443">
        <w:tc>
          <w:tcPr>
            <w:tcW w:w="988" w:type="dxa"/>
          </w:tcPr>
          <w:p w14:paraId="30A57C1F" w14:textId="458EA2DB" w:rsidR="00156443" w:rsidRDefault="005102B1" w:rsidP="00156443">
            <w:r>
              <w:t>7</w:t>
            </w:r>
          </w:p>
        </w:tc>
        <w:tc>
          <w:tcPr>
            <w:tcW w:w="3402" w:type="dxa"/>
          </w:tcPr>
          <w:p w14:paraId="5797899A" w14:textId="745BA96A" w:rsidR="00156443" w:rsidRDefault="00817761" w:rsidP="00817761">
            <w:pPr>
              <w:widowControl w:val="0"/>
            </w:pPr>
            <w:r>
              <w:t>Nina Tonning Søgnen</w:t>
            </w:r>
          </w:p>
        </w:tc>
        <w:tc>
          <w:tcPr>
            <w:tcW w:w="1019" w:type="dxa"/>
          </w:tcPr>
          <w:p w14:paraId="6B86B8B4" w14:textId="6523A8E0" w:rsidR="00156443" w:rsidRDefault="00EB5F57" w:rsidP="00156443">
            <w:proofErr w:type="spellStart"/>
            <w:r>
              <w:t>X</w:t>
            </w:r>
            <w:proofErr w:type="spellEnd"/>
          </w:p>
        </w:tc>
        <w:tc>
          <w:tcPr>
            <w:tcW w:w="2524" w:type="dxa"/>
          </w:tcPr>
          <w:p w14:paraId="2A68B07A" w14:textId="39314669" w:rsidR="00156443" w:rsidRPr="00817761" w:rsidRDefault="001907D5" w:rsidP="00817761">
            <w:pPr>
              <w:widowControl w:val="0"/>
              <w:rPr>
                <w:sz w:val="24"/>
                <w:szCs w:val="24"/>
              </w:rPr>
            </w:pPr>
            <w:r>
              <w:rPr>
                <w:sz w:val="24"/>
                <w:szCs w:val="24"/>
              </w:rPr>
              <w:t>NN</w:t>
            </w:r>
          </w:p>
        </w:tc>
        <w:tc>
          <w:tcPr>
            <w:tcW w:w="1083" w:type="dxa"/>
          </w:tcPr>
          <w:p w14:paraId="0D46FF22" w14:textId="77777777" w:rsidR="00156443" w:rsidRDefault="00156443" w:rsidP="00156443"/>
        </w:tc>
      </w:tr>
      <w:tr w:rsidR="00EB5F57" w14:paraId="52DF4A50" w14:textId="77777777" w:rsidTr="00156443">
        <w:tc>
          <w:tcPr>
            <w:tcW w:w="988" w:type="dxa"/>
          </w:tcPr>
          <w:p w14:paraId="4016E4F1" w14:textId="77777777" w:rsidR="00EB5F57" w:rsidRDefault="00EB5F57" w:rsidP="00156443"/>
        </w:tc>
        <w:tc>
          <w:tcPr>
            <w:tcW w:w="3402" w:type="dxa"/>
          </w:tcPr>
          <w:p w14:paraId="4959CED6" w14:textId="613642A7" w:rsidR="00EB5F57" w:rsidRDefault="003A71AB" w:rsidP="00817761">
            <w:pPr>
              <w:widowControl w:val="0"/>
            </w:pPr>
            <w:r>
              <w:rPr>
                <w:sz w:val="24"/>
                <w:szCs w:val="24"/>
              </w:rPr>
              <w:t>Kristin U. Aleksandersen</w:t>
            </w:r>
          </w:p>
        </w:tc>
        <w:tc>
          <w:tcPr>
            <w:tcW w:w="1019" w:type="dxa"/>
          </w:tcPr>
          <w:p w14:paraId="1560C70E" w14:textId="7E0B6D42" w:rsidR="00EB5F57" w:rsidRDefault="00AD4197" w:rsidP="00156443">
            <w:proofErr w:type="spellStart"/>
            <w:r>
              <w:t>X</w:t>
            </w:r>
            <w:proofErr w:type="spellEnd"/>
          </w:p>
        </w:tc>
        <w:tc>
          <w:tcPr>
            <w:tcW w:w="2524" w:type="dxa"/>
          </w:tcPr>
          <w:p w14:paraId="3CC1195C" w14:textId="77777777" w:rsidR="00EB5F57" w:rsidRDefault="00EB5F57" w:rsidP="00817761">
            <w:pPr>
              <w:widowControl w:val="0"/>
              <w:rPr>
                <w:sz w:val="24"/>
                <w:szCs w:val="24"/>
              </w:rPr>
            </w:pPr>
          </w:p>
        </w:tc>
        <w:tc>
          <w:tcPr>
            <w:tcW w:w="1083" w:type="dxa"/>
          </w:tcPr>
          <w:p w14:paraId="56F6BDE1" w14:textId="77777777" w:rsidR="00EB5F57" w:rsidRDefault="00EB5F57" w:rsidP="00156443"/>
        </w:tc>
      </w:tr>
    </w:tbl>
    <w:p w14:paraId="2DF3800F" w14:textId="77777777" w:rsidR="00156443" w:rsidRPr="00156443" w:rsidRDefault="00156443" w:rsidP="00156443"/>
    <w:p w14:paraId="223B7199" w14:textId="2947C9C3" w:rsidR="00934E9A" w:rsidRDefault="00DA7195">
      <w:pPr>
        <w:pStyle w:val="Nummerertliste"/>
        <w:rPr>
          <w:noProof/>
        </w:rPr>
      </w:pPr>
      <w:r>
        <w:rPr>
          <w:noProof/>
        </w:rPr>
        <w:t xml:space="preserve">Valg </w:t>
      </w:r>
    </w:p>
    <w:p w14:paraId="12C71A78" w14:textId="49437888" w:rsidR="00DA7195" w:rsidRDefault="00DA7195" w:rsidP="00DA7195">
      <w:pPr>
        <w:pStyle w:val="Listeavsnitt"/>
        <w:numPr>
          <w:ilvl w:val="0"/>
          <w:numId w:val="14"/>
        </w:numPr>
      </w:pPr>
      <w:r>
        <w:t>Leder:</w:t>
      </w:r>
      <w:r w:rsidR="008340B9">
        <w:t xml:space="preserve"> </w:t>
      </w:r>
      <w:r w:rsidR="000D005F">
        <w:t>Fredrik Mj</w:t>
      </w:r>
      <w:r w:rsidR="000D005F">
        <w:rPr>
          <w:rFonts w:hint="eastAsia"/>
        </w:rPr>
        <w:t>ø</w:t>
      </w:r>
      <w:r w:rsidR="000D005F">
        <w:t>s</w:t>
      </w:r>
    </w:p>
    <w:p w14:paraId="79D68559" w14:textId="060E6000" w:rsidR="00DA7195" w:rsidRDefault="00DA7195" w:rsidP="00DA7195">
      <w:pPr>
        <w:pStyle w:val="Listeavsnitt"/>
        <w:numPr>
          <w:ilvl w:val="0"/>
          <w:numId w:val="14"/>
        </w:numPr>
      </w:pPr>
      <w:r>
        <w:t>Nestleder:</w:t>
      </w:r>
      <w:r w:rsidR="008E487B">
        <w:t xml:space="preserve"> Liv Irene </w:t>
      </w:r>
      <w:r w:rsidR="00C22FDE">
        <w:t>Ruud</w:t>
      </w:r>
    </w:p>
    <w:p w14:paraId="2F8B359C" w14:textId="2FE5B139" w:rsidR="00D94F0D" w:rsidRPr="00CB2794" w:rsidRDefault="00DA7195" w:rsidP="00CF5D6B">
      <w:pPr>
        <w:pStyle w:val="Listeavsnitt"/>
        <w:numPr>
          <w:ilvl w:val="0"/>
          <w:numId w:val="14"/>
        </w:numPr>
      </w:pPr>
      <w:r>
        <w:t>Kasserer:</w:t>
      </w:r>
      <w:r w:rsidR="000B4778" w:rsidRPr="000B4778">
        <w:t xml:space="preserve"> </w:t>
      </w:r>
      <w:r w:rsidR="000B4778">
        <w:t>Johanna Johansson</w:t>
      </w:r>
    </w:p>
    <w:p w14:paraId="564F40F8" w14:textId="7FE2D7DC" w:rsidR="00934E9A" w:rsidRDefault="00362E78">
      <w:pPr>
        <w:pStyle w:val="Nummerertliste"/>
        <w:rPr>
          <w:noProof/>
        </w:rPr>
      </w:pPr>
      <w:r>
        <w:rPr>
          <w:noProof/>
        </w:rPr>
        <w:t>Regnskap</w:t>
      </w:r>
    </w:p>
    <w:p w14:paraId="4BEF5339" w14:textId="2355AA5E" w:rsidR="00D94F0D" w:rsidRDefault="00D94F0D" w:rsidP="00D94F0D">
      <w:r>
        <w:t>Gjennomgått regnskap.</w:t>
      </w:r>
    </w:p>
    <w:p w14:paraId="55C1E759" w14:textId="4B661E17" w:rsidR="00D94F0D" w:rsidRPr="00D94F0D" w:rsidRDefault="00D94F0D" w:rsidP="00D94F0D">
      <w:r>
        <w:t xml:space="preserve">Hovedinntekt er 17.mai, i tillegg kommer </w:t>
      </w:r>
      <w:proofErr w:type="spellStart"/>
      <w:r>
        <w:t>skoldedisco</w:t>
      </w:r>
      <w:proofErr w:type="spellEnd"/>
      <w:r>
        <w:t>. Vi gikk i minus i fjor (</w:t>
      </w:r>
      <w:r w:rsidR="003B0E79">
        <w:t>Ca.20 000kr</w:t>
      </w:r>
      <w:r>
        <w:t>). Skidag har blitt veldig dyrt (44.000kr for bussleie i fjor). Kan dette gjøres billigere?</w:t>
      </w:r>
    </w:p>
    <w:p w14:paraId="4870435B" w14:textId="419EBEBC" w:rsidR="009D387A" w:rsidRDefault="002A7506" w:rsidP="002A7506">
      <w:pPr>
        <w:pStyle w:val="Nummerertliste"/>
      </w:pPr>
      <w:r>
        <w:lastRenderedPageBreak/>
        <w:t>Info fra rektor</w:t>
      </w:r>
    </w:p>
    <w:p w14:paraId="06CF8E88" w14:textId="72931F8C" w:rsidR="002A7506" w:rsidRDefault="00D94F0D" w:rsidP="002A7506">
      <w:r>
        <w:t>Rektor snakket om organisering av skolen:</w:t>
      </w:r>
    </w:p>
    <w:p w14:paraId="38C71B52" w14:textId="0AF5E7D2" w:rsidR="00D94F0D" w:rsidRDefault="00D94F0D" w:rsidP="00D94F0D">
      <w:pPr>
        <w:pStyle w:val="Listeavsnitt"/>
        <w:numPr>
          <w:ilvl w:val="0"/>
          <w:numId w:val="15"/>
        </w:numPr>
      </w:pPr>
      <w:r>
        <w:t>Områdeleder</w:t>
      </w:r>
    </w:p>
    <w:p w14:paraId="06FEBCD9" w14:textId="01BA6002" w:rsidR="00D94F0D" w:rsidRDefault="00D94F0D" w:rsidP="00D94F0D">
      <w:pPr>
        <w:pStyle w:val="Listeavsnitt"/>
        <w:numPr>
          <w:ilvl w:val="0"/>
          <w:numId w:val="15"/>
        </w:numPr>
      </w:pPr>
      <w:r>
        <w:t>rektor</w:t>
      </w:r>
    </w:p>
    <w:p w14:paraId="6E1D5DEE" w14:textId="1DB98D35" w:rsidR="00D94F0D" w:rsidRDefault="00D94F0D" w:rsidP="00D94F0D">
      <w:pPr>
        <w:pStyle w:val="Listeavsnitt"/>
        <w:numPr>
          <w:ilvl w:val="0"/>
          <w:numId w:val="15"/>
        </w:numPr>
      </w:pPr>
      <w:r>
        <w:t>avdelingsledere (SFO leder har ansvar for fagarbeidere)</w:t>
      </w:r>
    </w:p>
    <w:p w14:paraId="3438364C" w14:textId="701965C9" w:rsidR="00D94F0D" w:rsidRDefault="00D94F0D" w:rsidP="00D94F0D">
      <w:pPr>
        <w:pStyle w:val="Listeavsnitt"/>
        <w:numPr>
          <w:ilvl w:val="0"/>
          <w:numId w:val="15"/>
        </w:numPr>
      </w:pPr>
      <w:r>
        <w:t>lærere</w:t>
      </w:r>
    </w:p>
    <w:p w14:paraId="097E3876" w14:textId="52578F24" w:rsidR="00D94F0D" w:rsidRDefault="00D94F0D" w:rsidP="00D94F0D">
      <w:r>
        <w:t>Ledergruppen har 2 faste møter i uken.</w:t>
      </w:r>
    </w:p>
    <w:p w14:paraId="23006E6A" w14:textId="277D9298" w:rsidR="00D94F0D" w:rsidRDefault="00D94F0D" w:rsidP="00D94F0D">
      <w:r>
        <w:t>Rektor har styringsrett og hovedansvaret for skolen, men kan delegere ansvarsområder til andre.</w:t>
      </w:r>
    </w:p>
    <w:p w14:paraId="60298218" w14:textId="4BAA6203" w:rsidR="00D94F0D" w:rsidRDefault="00D94F0D" w:rsidP="00D94F0D">
      <w:r>
        <w:t>Viktige endringer i læreplan:</w:t>
      </w:r>
    </w:p>
    <w:p w14:paraId="39628AA7" w14:textId="5A25F319" w:rsidR="00D94F0D" w:rsidRDefault="00D94F0D" w:rsidP="00D94F0D">
      <w:pPr>
        <w:pStyle w:val="Listeavsnitt"/>
        <w:numPr>
          <w:ilvl w:val="0"/>
          <w:numId w:val="16"/>
        </w:numPr>
      </w:pPr>
      <w:r>
        <w:t>færre kompetansemål, mer kjerneelementer</w:t>
      </w:r>
    </w:p>
    <w:p w14:paraId="020B1A9D" w14:textId="2381706F" w:rsidR="00D94F0D" w:rsidRDefault="00D94F0D" w:rsidP="00D94F0D">
      <w:pPr>
        <w:pStyle w:val="Listeavsnitt"/>
        <w:numPr>
          <w:ilvl w:val="0"/>
          <w:numId w:val="16"/>
        </w:numPr>
      </w:pPr>
      <w:proofErr w:type="gramStart"/>
      <w:r>
        <w:t>fokus</w:t>
      </w:r>
      <w:proofErr w:type="gramEnd"/>
      <w:r>
        <w:t xml:space="preserve"> på dybdelæring</w:t>
      </w:r>
    </w:p>
    <w:p w14:paraId="54430749" w14:textId="6AF83FF1" w:rsidR="00D94F0D" w:rsidRDefault="00D94F0D" w:rsidP="00D94F0D">
      <w:pPr>
        <w:pStyle w:val="Listeavsnitt"/>
        <w:numPr>
          <w:ilvl w:val="0"/>
          <w:numId w:val="16"/>
        </w:numPr>
      </w:pPr>
      <w:r>
        <w:t>aktiv læring, tverrfaglig arbeid</w:t>
      </w:r>
    </w:p>
    <w:p w14:paraId="08435A51" w14:textId="24DA1F49" w:rsidR="00D94F0D" w:rsidRDefault="00D94F0D" w:rsidP="00D94F0D">
      <w:pPr>
        <w:pStyle w:val="Listeavsnitt"/>
        <w:numPr>
          <w:ilvl w:val="0"/>
          <w:numId w:val="16"/>
        </w:numPr>
      </w:pPr>
      <w:r>
        <w:t>fag (og antall timer)</w:t>
      </w:r>
    </w:p>
    <w:p w14:paraId="10C42EEC" w14:textId="161CAD06" w:rsidR="00D94F0D" w:rsidRDefault="00D94F0D" w:rsidP="00D94F0D">
      <w:pPr>
        <w:pStyle w:val="Listeavsnitt"/>
        <w:numPr>
          <w:ilvl w:val="0"/>
          <w:numId w:val="16"/>
        </w:numPr>
      </w:pPr>
      <w:r>
        <w:t>overordnet: elever skal komme ut som gode samfunnsborgere.</w:t>
      </w:r>
    </w:p>
    <w:p w14:paraId="121465A9" w14:textId="7C25D680" w:rsidR="00D94F0D" w:rsidRDefault="00D94F0D" w:rsidP="00D94F0D">
      <w:r>
        <w:t>Hvordan jobber skolen for et trygt og godt miljø?</w:t>
      </w:r>
    </w:p>
    <w:p w14:paraId="510BD3CB" w14:textId="30C3FF24" w:rsidR="00D94F0D" w:rsidRDefault="00D94F0D" w:rsidP="00D94F0D">
      <w:pPr>
        <w:pStyle w:val="Listeavsnitt"/>
        <w:numPr>
          <w:ilvl w:val="0"/>
          <w:numId w:val="17"/>
        </w:numPr>
      </w:pPr>
      <w:r>
        <w:t>Fellesarrangement for å skape gode relasjoner</w:t>
      </w:r>
    </w:p>
    <w:p w14:paraId="607ED055" w14:textId="25F2DCF4" w:rsidR="00D94F0D" w:rsidRDefault="00154277" w:rsidP="00D94F0D">
      <w:pPr>
        <w:pStyle w:val="Listeavsnitt"/>
        <w:numPr>
          <w:ilvl w:val="0"/>
          <w:numId w:val="17"/>
        </w:numPr>
      </w:pPr>
      <w:r>
        <w:t>F</w:t>
      </w:r>
      <w:r w:rsidR="00D94F0D">
        <w:t>adderordning</w:t>
      </w:r>
    </w:p>
    <w:p w14:paraId="66F4F6E2" w14:textId="245BF635" w:rsidR="00154277" w:rsidRDefault="00154277" w:rsidP="00D94F0D">
      <w:pPr>
        <w:pStyle w:val="Listeavsnitt"/>
        <w:numPr>
          <w:ilvl w:val="0"/>
          <w:numId w:val="17"/>
        </w:numPr>
      </w:pPr>
      <w:r>
        <w:t>Sterkere trinn</w:t>
      </w:r>
      <w:r w:rsidR="0063604A">
        <w:t>-tanke</w:t>
      </w:r>
    </w:p>
    <w:p w14:paraId="7D84C995" w14:textId="5E1A1FD6" w:rsidR="0063604A" w:rsidRDefault="00202AC3" w:rsidP="00D94F0D">
      <w:pPr>
        <w:pStyle w:val="Listeavsnitt"/>
        <w:numPr>
          <w:ilvl w:val="0"/>
          <w:numId w:val="17"/>
        </w:numPr>
      </w:pPr>
      <w:r>
        <w:t xml:space="preserve">Timen </w:t>
      </w:r>
      <w:r w:rsidR="0063604A">
        <w:t xml:space="preserve">Livet </w:t>
      </w:r>
      <w:r w:rsidR="00D72A1D">
        <w:t>-</w:t>
      </w:r>
      <w:r w:rsidR="0063604A">
        <w:t xml:space="preserve"> sosial kompetanse og relasjoner</w:t>
      </w:r>
    </w:p>
    <w:p w14:paraId="24DCF5F2" w14:textId="52F0299C" w:rsidR="0063604A" w:rsidRDefault="0063604A" w:rsidP="00D94F0D">
      <w:pPr>
        <w:pStyle w:val="Listeavsnitt"/>
        <w:numPr>
          <w:ilvl w:val="0"/>
          <w:numId w:val="17"/>
        </w:numPr>
      </w:pPr>
      <w:r>
        <w:t>Fellesskap og didaktikk</w:t>
      </w:r>
      <w:r w:rsidR="00D427C8">
        <w:t xml:space="preserve"> – legge til rette for at alle føler seg som en del av en gruppe</w:t>
      </w:r>
    </w:p>
    <w:p w14:paraId="5E97B548" w14:textId="2BD71DD4" w:rsidR="00D427C8" w:rsidRDefault="00D427C8" w:rsidP="00D94F0D">
      <w:pPr>
        <w:pStyle w:val="Listeavsnitt"/>
        <w:numPr>
          <w:ilvl w:val="0"/>
          <w:numId w:val="17"/>
        </w:numPr>
      </w:pPr>
      <w:r>
        <w:t>Informa</w:t>
      </w:r>
      <w:r w:rsidR="009320C1">
        <w:t>sjon til de ansatte (kjenne til saker som er aktuelle)</w:t>
      </w:r>
    </w:p>
    <w:p w14:paraId="7734849A" w14:textId="3170825E" w:rsidR="009320C1" w:rsidRDefault="009320C1" w:rsidP="00D94F0D">
      <w:pPr>
        <w:pStyle w:val="Listeavsnitt"/>
        <w:numPr>
          <w:ilvl w:val="0"/>
          <w:numId w:val="17"/>
        </w:numPr>
      </w:pPr>
      <w:r>
        <w:t xml:space="preserve">Inkludering og </w:t>
      </w:r>
      <w:r w:rsidR="00B94F4F">
        <w:t>samarbeid</w:t>
      </w:r>
    </w:p>
    <w:p w14:paraId="52780413" w14:textId="15B50A1B" w:rsidR="00B94F4F" w:rsidRDefault="00B94F4F" w:rsidP="00D94F0D">
      <w:pPr>
        <w:pStyle w:val="Listeavsnitt"/>
        <w:numPr>
          <w:ilvl w:val="0"/>
          <w:numId w:val="17"/>
        </w:numPr>
      </w:pPr>
      <w:r>
        <w:t>Elevundersøkelse og kartlegging</w:t>
      </w:r>
    </w:p>
    <w:p w14:paraId="173BD19D" w14:textId="62729E00" w:rsidR="00B94F4F" w:rsidRDefault="00B94F4F" w:rsidP="00D94F0D">
      <w:pPr>
        <w:pStyle w:val="Listeavsnitt"/>
        <w:numPr>
          <w:ilvl w:val="0"/>
          <w:numId w:val="17"/>
        </w:numPr>
      </w:pPr>
      <w:r>
        <w:t>Systematisk arbeid</w:t>
      </w:r>
    </w:p>
    <w:p w14:paraId="6C248DA1" w14:textId="473D0948" w:rsidR="005550E1" w:rsidRDefault="005550E1" w:rsidP="005550E1">
      <w:r>
        <w:t>Hva gjør skolen når elever opplever å ikke ha det trygt på skolen?</w:t>
      </w:r>
    </w:p>
    <w:p w14:paraId="56D234C0" w14:textId="6F4E1612" w:rsidR="00C66D3B" w:rsidRDefault="00C66D3B" w:rsidP="00C66D3B">
      <w:pPr>
        <w:pStyle w:val="Listeavsnitt"/>
        <w:numPr>
          <w:ilvl w:val="0"/>
          <w:numId w:val="18"/>
        </w:numPr>
      </w:pPr>
      <w:r>
        <w:t>Observasjoner – hva skjer rundt dette barnet?</w:t>
      </w:r>
    </w:p>
    <w:p w14:paraId="373E0D23" w14:textId="5AB4086F" w:rsidR="00C66D3B" w:rsidRDefault="00C66D3B" w:rsidP="00C66D3B">
      <w:pPr>
        <w:pStyle w:val="Listeavsnitt"/>
        <w:numPr>
          <w:ilvl w:val="0"/>
          <w:numId w:val="18"/>
        </w:numPr>
      </w:pPr>
      <w:r>
        <w:t xml:space="preserve">Snakker med barnet og andre </w:t>
      </w:r>
      <w:r w:rsidR="00E258B7">
        <w:t>barn som er nevnt</w:t>
      </w:r>
    </w:p>
    <w:p w14:paraId="72FCBCAE" w14:textId="3EBC177F" w:rsidR="00E258B7" w:rsidRDefault="00E258B7" w:rsidP="00C66D3B">
      <w:pPr>
        <w:pStyle w:val="Listeavsnitt"/>
        <w:numPr>
          <w:ilvl w:val="0"/>
          <w:numId w:val="18"/>
        </w:numPr>
      </w:pPr>
      <w:r>
        <w:t xml:space="preserve">Innkalle foreldre til møte – gjennomgang </w:t>
      </w:r>
      <w:r w:rsidR="00D72A1D">
        <w:t>av saken</w:t>
      </w:r>
      <w:r w:rsidR="00EC7A8B">
        <w:t xml:space="preserve"> og diskuterer aktivitetsplan</w:t>
      </w:r>
    </w:p>
    <w:p w14:paraId="67794778" w14:textId="329E36A0" w:rsidR="00EC7A8B" w:rsidRDefault="00A35F4E" w:rsidP="00C66D3B">
      <w:pPr>
        <w:pStyle w:val="Listeavsnitt"/>
        <w:numPr>
          <w:ilvl w:val="0"/>
          <w:numId w:val="18"/>
        </w:numPr>
      </w:pPr>
      <w:r>
        <w:t>Setter tydelig mål</w:t>
      </w:r>
    </w:p>
    <w:p w14:paraId="41B3882A" w14:textId="68C4BF0B" w:rsidR="00A35F4E" w:rsidRDefault="00A35F4E" w:rsidP="00C66D3B">
      <w:pPr>
        <w:pStyle w:val="Listeavsnitt"/>
        <w:numPr>
          <w:ilvl w:val="0"/>
          <w:numId w:val="18"/>
        </w:numPr>
      </w:pPr>
      <w:proofErr w:type="spellStart"/>
      <w:r>
        <w:t>Avd.ledere</w:t>
      </w:r>
      <w:proofErr w:type="spellEnd"/>
      <w:r>
        <w:t>/lærere/fagarbeidere</w:t>
      </w:r>
      <w:r w:rsidR="00C37F21">
        <w:t xml:space="preserve"> blir involvert (rektor er alltid informert)</w:t>
      </w:r>
    </w:p>
    <w:p w14:paraId="1E48D511" w14:textId="78A256D1" w:rsidR="00C37F21" w:rsidRDefault="00C37F21" w:rsidP="00C37F21">
      <w:r>
        <w:t xml:space="preserve">Rektors forventninger </w:t>
      </w:r>
      <w:r w:rsidR="00D72A1D">
        <w:t>til</w:t>
      </w:r>
      <w:r>
        <w:t xml:space="preserve"> FAU:</w:t>
      </w:r>
    </w:p>
    <w:p w14:paraId="6ED72B68" w14:textId="588953DD" w:rsidR="00C37F21" w:rsidRDefault="00465104" w:rsidP="00C37F21">
      <w:pPr>
        <w:pStyle w:val="Listeavsnitt"/>
        <w:numPr>
          <w:ilvl w:val="0"/>
          <w:numId w:val="19"/>
        </w:numPr>
      </w:pPr>
      <w:r>
        <w:t>FAU jobber som et bindeledd mellom foreldre og rektor</w:t>
      </w:r>
    </w:p>
    <w:p w14:paraId="21491951" w14:textId="73D732D1" w:rsidR="00465104" w:rsidRDefault="003246DF" w:rsidP="00C37F21">
      <w:pPr>
        <w:pStyle w:val="Listeavsnitt"/>
        <w:numPr>
          <w:ilvl w:val="0"/>
          <w:numId w:val="19"/>
        </w:numPr>
      </w:pPr>
      <w:r>
        <w:lastRenderedPageBreak/>
        <w:t>Bidrar til å snakke positivt om skolen</w:t>
      </w:r>
    </w:p>
    <w:p w14:paraId="2CBCB7D4" w14:textId="5225C7FE" w:rsidR="003246DF" w:rsidRDefault="003246DF" w:rsidP="00C37F21">
      <w:pPr>
        <w:pStyle w:val="Listeavsnitt"/>
        <w:numPr>
          <w:ilvl w:val="0"/>
          <w:numId w:val="19"/>
        </w:numPr>
      </w:pPr>
      <w:r>
        <w:t>Tar opp saker på et bredt grunnlag (ikke enkelt saker/hendelser)</w:t>
      </w:r>
    </w:p>
    <w:p w14:paraId="54FA6B8D" w14:textId="7D88FB62" w:rsidR="00562EBE" w:rsidRDefault="00562EBE" w:rsidP="00C37F21">
      <w:pPr>
        <w:pStyle w:val="Listeavsnitt"/>
        <w:numPr>
          <w:ilvl w:val="0"/>
          <w:numId w:val="19"/>
        </w:numPr>
      </w:pPr>
      <w:r>
        <w:t xml:space="preserve">Tar ekstra ansvar i forhold til </w:t>
      </w:r>
      <w:proofErr w:type="spellStart"/>
      <w:r>
        <w:t>f.eks</w:t>
      </w:r>
      <w:proofErr w:type="spellEnd"/>
      <w:r>
        <w:t xml:space="preserve"> </w:t>
      </w:r>
      <w:proofErr w:type="spellStart"/>
      <w:r>
        <w:t>Facebookgrupper</w:t>
      </w:r>
      <w:proofErr w:type="spellEnd"/>
      <w:r>
        <w:t xml:space="preserve"> – hvis det diskuteres uheldige saker</w:t>
      </w:r>
    </w:p>
    <w:p w14:paraId="397C4F66" w14:textId="4E47D8FA" w:rsidR="00934E9A" w:rsidRDefault="00E55E91" w:rsidP="00E55E91">
      <w:pPr>
        <w:pStyle w:val="Listeavsnitt"/>
        <w:numPr>
          <w:ilvl w:val="0"/>
          <w:numId w:val="19"/>
        </w:numPr>
      </w:pPr>
      <w:r>
        <w:t>Bidrar til arrangement</w:t>
      </w:r>
    </w:p>
    <w:p w14:paraId="1B8CFFD2" w14:textId="17DDAAB8" w:rsidR="00E55E91" w:rsidRDefault="00E55E91" w:rsidP="00E55E91">
      <w:pPr>
        <w:pStyle w:val="Listeavsnitt"/>
        <w:numPr>
          <w:ilvl w:val="0"/>
          <w:numId w:val="19"/>
        </w:numPr>
      </w:pPr>
      <w:r>
        <w:t>Bidrar til skoleutvikling</w:t>
      </w:r>
    </w:p>
    <w:p w14:paraId="29BC7B51" w14:textId="337B233C" w:rsidR="00117FDC" w:rsidRPr="00CB2794" w:rsidRDefault="00117FDC" w:rsidP="00E55E91">
      <w:pPr>
        <w:pStyle w:val="Listeavsnitt"/>
        <w:numPr>
          <w:ilvl w:val="0"/>
          <w:numId w:val="19"/>
        </w:numPr>
      </w:pPr>
      <w:r>
        <w:t xml:space="preserve">Ønsker en diskusjon rundt uheldig aktivitet </w:t>
      </w:r>
      <w:r w:rsidR="00B831CB">
        <w:t>på skoleplass i helgene</w:t>
      </w:r>
    </w:p>
    <w:p w14:paraId="2C2DA415" w14:textId="35AAE6B1" w:rsidR="00572AFB" w:rsidRDefault="002A7506" w:rsidP="00572AFB">
      <w:pPr>
        <w:pStyle w:val="Nummerertliste"/>
        <w:rPr>
          <w:noProof/>
        </w:rPr>
      </w:pPr>
      <w:r>
        <w:rPr>
          <w:noProof/>
        </w:rPr>
        <w:t xml:space="preserve">Valg av representanter </w:t>
      </w:r>
      <w:r w:rsidR="00572AFB">
        <w:rPr>
          <w:noProof/>
        </w:rPr>
        <w:t>grupper</w:t>
      </w:r>
    </w:p>
    <w:p w14:paraId="10B094E8" w14:textId="196E062F" w:rsidR="00C52E62" w:rsidRDefault="00572AFB" w:rsidP="00572AFB">
      <w:pPr>
        <w:pStyle w:val="Listeavsnitt"/>
        <w:numPr>
          <w:ilvl w:val="0"/>
          <w:numId w:val="13"/>
        </w:numPr>
      </w:pPr>
      <w:r>
        <w:t>Sosialgruppen:</w:t>
      </w:r>
      <w:r w:rsidR="008556A9">
        <w:t xml:space="preserve"> </w:t>
      </w:r>
      <w:r w:rsidR="009819C9">
        <w:t xml:space="preserve">Ingvill Rosenlund, Magnus Klepsvik, </w:t>
      </w:r>
      <w:r w:rsidR="00842EB3" w:rsidRPr="00B61DCB">
        <w:t>Silje Spurkeland</w:t>
      </w:r>
      <w:r w:rsidR="00842EB3">
        <w:t xml:space="preserve">, Anthony Bauge, </w:t>
      </w:r>
      <w:proofErr w:type="spellStart"/>
      <w:r w:rsidR="00842EB3">
        <w:t>Mirhiret</w:t>
      </w:r>
      <w:proofErr w:type="spellEnd"/>
      <w:r w:rsidR="00842EB3">
        <w:t xml:space="preserve"> </w:t>
      </w:r>
      <w:proofErr w:type="spellStart"/>
      <w:r w:rsidR="00842EB3">
        <w:t>Zegeye</w:t>
      </w:r>
      <w:proofErr w:type="spellEnd"/>
      <w:r w:rsidR="00842EB3">
        <w:t xml:space="preserve">, Irene </w:t>
      </w:r>
      <w:proofErr w:type="spellStart"/>
      <w:r w:rsidR="00842EB3">
        <w:t>Reknes</w:t>
      </w:r>
      <w:proofErr w:type="spellEnd"/>
      <w:r w:rsidR="00842EB3">
        <w:t xml:space="preserve"> </w:t>
      </w:r>
      <w:proofErr w:type="spellStart"/>
      <w:r w:rsidR="00842EB3">
        <w:t>Sayin</w:t>
      </w:r>
      <w:proofErr w:type="spellEnd"/>
      <w:r w:rsidR="00842EB3">
        <w:t>, Silje Mæland</w:t>
      </w:r>
    </w:p>
    <w:p w14:paraId="7AD23C19" w14:textId="5D8C6F8F" w:rsidR="00572AFB" w:rsidRDefault="00C52E62" w:rsidP="00C52E62">
      <w:pPr>
        <w:pStyle w:val="Listeavsnitt"/>
        <w:numPr>
          <w:ilvl w:val="1"/>
          <w:numId w:val="13"/>
        </w:numPr>
      </w:pPr>
      <w:r>
        <w:t>TV</w:t>
      </w:r>
      <w:r w:rsidR="004F1511">
        <w:t>-aksjonen</w:t>
      </w:r>
      <w:r w:rsidR="0052310A">
        <w:t>:</w:t>
      </w:r>
      <w:r w:rsidR="005A57E2" w:rsidRPr="005A57E2">
        <w:t xml:space="preserve"> </w:t>
      </w:r>
      <w:r w:rsidR="005A57E2">
        <w:t xml:space="preserve">Stein Are </w:t>
      </w:r>
      <w:proofErr w:type="spellStart"/>
      <w:r w:rsidR="005A57E2">
        <w:t>Sælemyr</w:t>
      </w:r>
      <w:proofErr w:type="spellEnd"/>
      <w:r w:rsidR="005A57E2">
        <w:t xml:space="preserve"> og </w:t>
      </w:r>
      <w:r w:rsidR="00623AC1">
        <w:t>Margrethe Øvrebø</w:t>
      </w:r>
      <w:r w:rsidR="00572AFB">
        <w:br/>
      </w:r>
    </w:p>
    <w:p w14:paraId="538DA6D0" w14:textId="4BA96B30" w:rsidR="00572AFB" w:rsidRDefault="00572AFB" w:rsidP="00572AFB">
      <w:pPr>
        <w:pStyle w:val="Listeavsnitt"/>
        <w:numPr>
          <w:ilvl w:val="0"/>
          <w:numId w:val="13"/>
        </w:numPr>
      </w:pPr>
      <w:r>
        <w:t>Trafikksikkerhet:</w:t>
      </w:r>
      <w:r w:rsidR="00177EF6">
        <w:t xml:space="preserve"> Kine Cook, Kristin</w:t>
      </w:r>
      <w:r w:rsidR="005A0672">
        <w:t xml:space="preserve"> </w:t>
      </w:r>
      <w:r w:rsidR="009819C9">
        <w:rPr>
          <w:sz w:val="24"/>
          <w:szCs w:val="24"/>
        </w:rPr>
        <w:t>U. Aleksandersen</w:t>
      </w:r>
      <w:r w:rsidR="005A0672">
        <w:t xml:space="preserve"> og</w:t>
      </w:r>
      <w:r w:rsidR="00783A6F">
        <w:t xml:space="preserve"> Monica </w:t>
      </w:r>
      <w:r w:rsidR="009819C9">
        <w:t>Taule</w:t>
      </w:r>
      <w:r>
        <w:br/>
      </w:r>
    </w:p>
    <w:p w14:paraId="2C65329D" w14:textId="77777777" w:rsidR="002803AF" w:rsidRDefault="00564C23" w:rsidP="00564C23">
      <w:pPr>
        <w:pStyle w:val="Listeavsnitt"/>
        <w:numPr>
          <w:ilvl w:val="0"/>
          <w:numId w:val="13"/>
        </w:numPr>
      </w:pPr>
      <w:r>
        <w:t>Kvalitets</w:t>
      </w:r>
      <w:r w:rsidR="00572AFB">
        <w:t>utvikling</w:t>
      </w:r>
      <w:r w:rsidR="00631434">
        <w:t>:</w:t>
      </w:r>
      <w:r w:rsidR="009819C9">
        <w:t xml:space="preserve"> </w:t>
      </w:r>
      <w:r w:rsidR="003A7D54">
        <w:t xml:space="preserve">Emilie Stensaker og Nina </w:t>
      </w:r>
      <w:r w:rsidR="009819C9">
        <w:t>Tonning Søgnen</w:t>
      </w:r>
    </w:p>
    <w:p w14:paraId="1F8F691D" w14:textId="0600E122" w:rsidR="00572AFB" w:rsidRPr="00572AFB" w:rsidRDefault="002803AF" w:rsidP="002803AF">
      <w:r>
        <w:t>TV-aksjonen</w:t>
      </w:r>
      <w:r w:rsidR="00147624">
        <w:t xml:space="preserve"> – to har meldt seg til å overta ansvaret for dette arbeidet</w:t>
      </w:r>
      <w:r w:rsidR="00572AFB">
        <w:br/>
      </w:r>
    </w:p>
    <w:p w14:paraId="191FE773" w14:textId="51A35ACD" w:rsidR="00572AFB" w:rsidRDefault="00572AFB" w:rsidP="00572AFB">
      <w:pPr>
        <w:pStyle w:val="Nummerertliste"/>
      </w:pPr>
      <w:r>
        <w:t>Eventuelt</w:t>
      </w:r>
    </w:p>
    <w:p w14:paraId="01B10604" w14:textId="6E1DB060" w:rsidR="00167F69" w:rsidRDefault="00167F69" w:rsidP="002B0805">
      <w:pPr>
        <w:pStyle w:val="Listeavsnitt"/>
        <w:numPr>
          <w:ilvl w:val="0"/>
          <w:numId w:val="22"/>
        </w:numPr>
      </w:pPr>
      <w:r>
        <w:t>Viktig å huske at vi har taushetsplikt.</w:t>
      </w:r>
    </w:p>
    <w:p w14:paraId="157ACA2F" w14:textId="0284E0C2" w:rsidR="00996D2C" w:rsidRDefault="005141AA" w:rsidP="002B0805">
      <w:pPr>
        <w:pStyle w:val="Listeavsnitt"/>
        <w:numPr>
          <w:ilvl w:val="0"/>
          <w:numId w:val="22"/>
        </w:numPr>
      </w:pPr>
      <w:r>
        <w:t xml:space="preserve">FAU </w:t>
      </w:r>
      <w:r w:rsidR="009B1B99">
        <w:t>ønsker en</w:t>
      </w:r>
      <w:r w:rsidR="00CC693A">
        <w:t xml:space="preserve"> </w:t>
      </w:r>
      <w:r w:rsidR="00C9581D">
        <w:t>Holdningskampanje</w:t>
      </w:r>
      <w:r w:rsidR="00B51B2A">
        <w:t xml:space="preserve"> rundt ufin ordbruk</w:t>
      </w:r>
      <w:r w:rsidR="009B1B99">
        <w:t xml:space="preserve"> blant barn/voksne</w:t>
      </w:r>
      <w:r w:rsidR="00B51B2A">
        <w:t>.</w:t>
      </w:r>
      <w:r w:rsidR="0080580F">
        <w:t xml:space="preserve"> Tema tas opp på neste FAU møte.</w:t>
      </w:r>
    </w:p>
    <w:p w14:paraId="13D75304" w14:textId="7CB82003" w:rsidR="000D2831" w:rsidRDefault="006133BE" w:rsidP="002B0805">
      <w:pPr>
        <w:pStyle w:val="Listeavsnitt"/>
        <w:numPr>
          <w:ilvl w:val="0"/>
          <w:numId w:val="22"/>
        </w:numPr>
      </w:pPr>
      <w:r>
        <w:t>Det er mye s</w:t>
      </w:r>
      <w:r w:rsidR="000D2831">
        <w:t>kjermtid i spisetid:</w:t>
      </w:r>
    </w:p>
    <w:p w14:paraId="4BB65BD4" w14:textId="3074A325" w:rsidR="000D2831" w:rsidRDefault="000D2831" w:rsidP="000D2831">
      <w:pPr>
        <w:pStyle w:val="Listeavsnitt"/>
        <w:numPr>
          <w:ilvl w:val="0"/>
          <w:numId w:val="20"/>
        </w:numPr>
      </w:pPr>
      <w:r>
        <w:t>Anbefalinger fra helsemyndighetene</w:t>
      </w:r>
      <w:r w:rsidR="00465CFA">
        <w:t>?</w:t>
      </w:r>
    </w:p>
    <w:p w14:paraId="63A7FE7E" w14:textId="5BD6668A" w:rsidR="000D2831" w:rsidRDefault="00465CFA" w:rsidP="000D2831">
      <w:pPr>
        <w:pStyle w:val="Listeavsnitt"/>
        <w:numPr>
          <w:ilvl w:val="0"/>
          <w:numId w:val="20"/>
        </w:numPr>
      </w:pPr>
      <w:r>
        <w:t>Hva gjør andre skoler?</w:t>
      </w:r>
    </w:p>
    <w:p w14:paraId="3F3BF8EA" w14:textId="7740D894" w:rsidR="00900843" w:rsidRDefault="00465CFA" w:rsidP="00900843">
      <w:pPr>
        <w:pStyle w:val="Listeavsnitt"/>
        <w:numPr>
          <w:ilvl w:val="0"/>
          <w:numId w:val="20"/>
        </w:numPr>
      </w:pPr>
      <w:r>
        <w:t xml:space="preserve">Vi </w:t>
      </w:r>
      <w:r w:rsidR="000F2A9B">
        <w:t>tar dette</w:t>
      </w:r>
      <w:r>
        <w:t xml:space="preserve"> opp på neste møte med rektor. Ingvill</w:t>
      </w:r>
      <w:r w:rsidR="006133BE">
        <w:t xml:space="preserve"> prøver å finne dokumentasjonsgrunnlag å legge frem.</w:t>
      </w:r>
    </w:p>
    <w:p w14:paraId="48F5CAFA" w14:textId="77777777" w:rsidR="00F73737" w:rsidRDefault="00F73737" w:rsidP="00F73737"/>
    <w:p w14:paraId="67841C9A" w14:textId="7C57A22E" w:rsidR="008451F9" w:rsidRDefault="00E2422F" w:rsidP="00F73737">
      <w:pPr>
        <w:pStyle w:val="Listeavsnitt"/>
        <w:numPr>
          <w:ilvl w:val="0"/>
          <w:numId w:val="23"/>
        </w:numPr>
      </w:pPr>
      <w:r>
        <w:t>Skolevei bør f</w:t>
      </w:r>
      <w:r w:rsidR="00746934">
        <w:t>å</w:t>
      </w:r>
      <w:r>
        <w:t xml:space="preserve"> rekkverk</w:t>
      </w:r>
      <w:r w:rsidR="00746934">
        <w:t xml:space="preserve"> – skal dette tas videre?</w:t>
      </w:r>
    </w:p>
    <w:p w14:paraId="7B4D99FF" w14:textId="47BD78C4" w:rsidR="00614E3A" w:rsidRDefault="008451F9" w:rsidP="00D9177E">
      <w:pPr>
        <w:pStyle w:val="Listeavsnitt"/>
        <w:numPr>
          <w:ilvl w:val="0"/>
          <w:numId w:val="23"/>
        </w:numPr>
      </w:pPr>
      <w:r w:rsidRPr="00D9177E">
        <w:rPr>
          <w:i/>
          <w:iCs/>
        </w:rPr>
        <w:t>Info fra Rektor: Ønsker en diskusjon rundt uheldig aktivitet på skoleplass i helgene</w:t>
      </w:r>
      <w:r w:rsidR="00614E3A" w:rsidRPr="00D9177E">
        <w:rPr>
          <w:i/>
          <w:iCs/>
        </w:rPr>
        <w:t xml:space="preserve">: </w:t>
      </w:r>
      <w:r w:rsidR="00614E3A" w:rsidRPr="00D9177E">
        <w:rPr>
          <w:i/>
          <w:iCs/>
        </w:rPr>
        <w:tab/>
      </w:r>
      <w:r w:rsidR="00614E3A">
        <w:tab/>
      </w:r>
      <w:r w:rsidR="00614E3A">
        <w:tab/>
      </w:r>
      <w:r w:rsidR="00133FFF">
        <w:t xml:space="preserve">Kan fjerning av benker </w:t>
      </w:r>
      <w:r w:rsidR="004D06DE">
        <w:t>ved Haukeredet hindre samling av ungdom i helger?</w:t>
      </w:r>
      <w:r w:rsidR="00614E3A">
        <w:t xml:space="preserve"> Lys med bevegelse</w:t>
      </w:r>
      <w:r w:rsidR="00734EFD">
        <w:t>s</w:t>
      </w:r>
      <w:r w:rsidR="00606470">
        <w:t>sensor</w:t>
      </w:r>
      <w:r w:rsidR="00912EE6">
        <w:t xml:space="preserve">, det er det på </w:t>
      </w:r>
      <w:proofErr w:type="spellStart"/>
      <w:r w:rsidR="00912EE6">
        <w:t>storeplassen</w:t>
      </w:r>
      <w:proofErr w:type="spellEnd"/>
      <w:r w:rsidR="00912EE6">
        <w:t xml:space="preserve"> og </w:t>
      </w:r>
      <w:r w:rsidR="00E57EF0">
        <w:t>gjør at ungdommer ikke oppholder seg i de områdene.</w:t>
      </w:r>
    </w:p>
    <w:p w14:paraId="4791D210" w14:textId="3394F875" w:rsidR="00BB60F1" w:rsidRDefault="00BB60F1" w:rsidP="00D9177E">
      <w:pPr>
        <w:pStyle w:val="Listeavsnitt"/>
        <w:numPr>
          <w:ilvl w:val="0"/>
          <w:numId w:val="23"/>
        </w:numPr>
      </w:pPr>
      <w:r>
        <w:t xml:space="preserve">Hvilken kommunikasjonsplattform skal man bruke </w:t>
      </w:r>
      <w:r w:rsidR="00C7593E">
        <w:t>i FAU og i klassegrupper</w:t>
      </w:r>
      <w:r w:rsidR="005F6CD3">
        <w:t>?</w:t>
      </w:r>
      <w:r w:rsidR="00C7593E">
        <w:t xml:space="preserve"> En del ønsker å gå bort i fra </w:t>
      </w:r>
      <w:proofErr w:type="spellStart"/>
      <w:r w:rsidR="00C7593E">
        <w:t>Facebookgrupper</w:t>
      </w:r>
      <w:proofErr w:type="spellEnd"/>
      <w:r w:rsidR="000B5112">
        <w:t xml:space="preserve"> (alle er ikke på FB). FAU begynner med å opprette en </w:t>
      </w:r>
      <w:proofErr w:type="spellStart"/>
      <w:r w:rsidR="000B5112">
        <w:t>Spond</w:t>
      </w:r>
      <w:proofErr w:type="spellEnd"/>
      <w:r w:rsidR="005F6CD3">
        <w:t xml:space="preserve"> </w:t>
      </w:r>
      <w:r w:rsidR="000B5112">
        <w:t>gruppe (i stedet for Facebook</w:t>
      </w:r>
      <w:r w:rsidR="00124FEB">
        <w:t>)</w:t>
      </w:r>
      <w:r w:rsidR="005F6CD3">
        <w:t>. FAU a</w:t>
      </w:r>
      <w:r w:rsidR="00295AA2">
        <w:t>nbefaler klassene til å gjøre det samme.</w:t>
      </w:r>
      <w:r w:rsidR="00124FEB">
        <w:t xml:space="preserve"> </w:t>
      </w:r>
    </w:p>
    <w:p w14:paraId="484988FB" w14:textId="77777777" w:rsidR="0024428F" w:rsidRDefault="00B45B02" w:rsidP="003844B8">
      <w:pPr>
        <w:pStyle w:val="Listeavsnitt"/>
        <w:numPr>
          <w:ilvl w:val="1"/>
          <w:numId w:val="23"/>
        </w:numPr>
      </w:pPr>
      <w:r>
        <w:t>Innsendt underlag til saken:</w:t>
      </w:r>
      <w:r w:rsidR="003844B8">
        <w:t xml:space="preserve"> </w:t>
      </w:r>
    </w:p>
    <w:p w14:paraId="37209679" w14:textId="6AE08847" w:rsidR="003844B8" w:rsidRPr="00F17D9A" w:rsidRDefault="003844B8" w:rsidP="00F17D9A">
      <w:pPr>
        <w:pStyle w:val="Listeavsnitt"/>
        <w:ind w:left="1440"/>
        <w:rPr>
          <w:i/>
          <w:iCs/>
        </w:rPr>
      </w:pPr>
      <w:r w:rsidRPr="00F17D9A">
        <w:rPr>
          <w:i/>
          <w:iCs/>
        </w:rPr>
        <w:t xml:space="preserve">På foreldremøte for 1. trinn har kommunikasjonsplattform mellom foreldre vært et tema.  Tidligere har det ikke vært gode alternativer tilgjengelig og de fleste har </w:t>
      </w:r>
      <w:r w:rsidRPr="00F17D9A">
        <w:rPr>
          <w:i/>
          <w:iCs/>
        </w:rPr>
        <w:lastRenderedPageBreak/>
        <w:t xml:space="preserve">benyttet Facebook. Oppmerksomhet rundt personvern har ikke vært like tydelig og Facebook har også utviklet seg i en retning de siste årene mot å bli blitt kjent for lav respekt for brukernes personvern, høy grad av reklame og styrt av algoritmer. Det er også aktuelt med betaling fra brukere for å unngå at Facebook benytter brukernes data til eksempelvis KI-trening. Ikke alle foreldre ønsker å opprette profil på sosiale </w:t>
      </w:r>
      <w:r w:rsidR="00F17D9A" w:rsidRPr="00F17D9A">
        <w:rPr>
          <w:i/>
          <w:iCs/>
        </w:rPr>
        <w:t>medier, men</w:t>
      </w:r>
      <w:r w:rsidRPr="00F17D9A">
        <w:rPr>
          <w:i/>
          <w:iCs/>
        </w:rPr>
        <w:t xml:space="preserve"> har ikke noe reelt valg når det opprettes klassegrupper på Facebook.</w:t>
      </w:r>
    </w:p>
    <w:p w14:paraId="783980B0" w14:textId="77777777" w:rsidR="003844B8" w:rsidRPr="003844B8" w:rsidRDefault="003844B8" w:rsidP="0024428F">
      <w:pPr>
        <w:pStyle w:val="Listeavsnitt"/>
        <w:ind w:left="1440"/>
        <w:rPr>
          <w:i/>
          <w:iCs/>
        </w:rPr>
      </w:pPr>
      <w:r w:rsidRPr="003844B8">
        <w:rPr>
          <w:i/>
          <w:iCs/>
        </w:rPr>
        <w:t xml:space="preserve">De siste årene har flere andre gode alternativer blitt tilgjengelig, eks. </w:t>
      </w:r>
      <w:proofErr w:type="spellStart"/>
      <w:r w:rsidRPr="003844B8">
        <w:rPr>
          <w:i/>
          <w:iCs/>
        </w:rPr>
        <w:t>Spond</w:t>
      </w:r>
      <w:proofErr w:type="spellEnd"/>
      <w:r w:rsidRPr="003844B8">
        <w:rPr>
          <w:i/>
          <w:iCs/>
        </w:rPr>
        <w:t xml:space="preserve">. </w:t>
      </w:r>
      <w:proofErr w:type="spellStart"/>
      <w:r w:rsidRPr="003844B8">
        <w:rPr>
          <w:i/>
          <w:iCs/>
        </w:rPr>
        <w:t>Spond</w:t>
      </w:r>
      <w:proofErr w:type="spellEnd"/>
      <w:r w:rsidRPr="003844B8">
        <w:rPr>
          <w:i/>
          <w:iCs/>
        </w:rPr>
        <w:t xml:space="preserve"> er driftet av et norsk selskap, innenfor norsk personvernlovgivning og har begrenset reklame. Det er også en brukervennlig app og det er lett å opprette grupper, legge til innlegg m.m. </w:t>
      </w:r>
    </w:p>
    <w:p w14:paraId="510ACCE2" w14:textId="77777777" w:rsidR="003844B8" w:rsidRPr="003844B8" w:rsidRDefault="003844B8" w:rsidP="0024428F">
      <w:pPr>
        <w:pStyle w:val="Listeavsnitt"/>
        <w:ind w:left="1440"/>
        <w:rPr>
          <w:i/>
          <w:iCs/>
        </w:rPr>
      </w:pPr>
      <w:proofErr w:type="spellStart"/>
      <w:r w:rsidRPr="003844B8">
        <w:rPr>
          <w:i/>
          <w:iCs/>
        </w:rPr>
        <w:t>Spond</w:t>
      </w:r>
      <w:proofErr w:type="spellEnd"/>
      <w:r w:rsidRPr="003844B8">
        <w:rPr>
          <w:i/>
          <w:iCs/>
        </w:rPr>
        <w:t xml:space="preserve"> benyttes av flere idrettslag, fritidsaktiviteter og skoler. Eksempelvis er den i bruk som kommunikasjonskanal for forelder ved Blokkhaugen skole. For mange er appen allerede i bruk og vil ikke bli en tilleggsplattform en må sjekke innom. </w:t>
      </w:r>
    </w:p>
    <w:p w14:paraId="2662D823" w14:textId="77777777" w:rsidR="003844B8" w:rsidRPr="003844B8" w:rsidRDefault="003844B8" w:rsidP="0024428F">
      <w:pPr>
        <w:pStyle w:val="Listeavsnitt"/>
        <w:ind w:left="1440"/>
        <w:rPr>
          <w:i/>
          <w:iCs/>
        </w:rPr>
      </w:pPr>
      <w:r w:rsidRPr="003844B8">
        <w:rPr>
          <w:i/>
          <w:iCs/>
        </w:rPr>
        <w:t>Avtaler kan også legges direkte inn i egen private kalender og gjøre hverdagslogistikken enklere. </w:t>
      </w:r>
    </w:p>
    <w:p w14:paraId="390A8EFB" w14:textId="77777777" w:rsidR="003844B8" w:rsidRPr="003844B8" w:rsidRDefault="003844B8" w:rsidP="0024428F">
      <w:pPr>
        <w:pStyle w:val="Listeavsnitt"/>
        <w:ind w:left="1440"/>
        <w:rPr>
          <w:i/>
          <w:iCs/>
        </w:rPr>
      </w:pPr>
    </w:p>
    <w:p w14:paraId="651C0BF9" w14:textId="77777777" w:rsidR="003844B8" w:rsidRPr="003844B8" w:rsidRDefault="003844B8" w:rsidP="0024428F">
      <w:pPr>
        <w:pStyle w:val="Listeavsnitt"/>
        <w:ind w:left="1440"/>
        <w:rPr>
          <w:i/>
          <w:iCs/>
        </w:rPr>
      </w:pPr>
      <w:r w:rsidRPr="003844B8">
        <w:rPr>
          <w:i/>
          <w:iCs/>
        </w:rPr>
        <w:t xml:space="preserve">Kommunikasjonsplattform mellom foreldre er i utgangspunktet en sak mellom foreldre og ikke del av skolen og offentlig virksomhet.  Samtidig blir det utfordrende å skille helt, da det å ikke være </w:t>
      </w:r>
      <w:proofErr w:type="gramStart"/>
      <w:r w:rsidRPr="003844B8">
        <w:rPr>
          <w:i/>
          <w:iCs/>
        </w:rPr>
        <w:t>tilstede</w:t>
      </w:r>
      <w:proofErr w:type="gramEnd"/>
      <w:r w:rsidRPr="003844B8">
        <w:rPr>
          <w:i/>
          <w:iCs/>
        </w:rPr>
        <w:t xml:space="preserve"> i </w:t>
      </w:r>
      <w:proofErr w:type="gramStart"/>
      <w:r w:rsidRPr="003844B8">
        <w:rPr>
          <w:i/>
          <w:iCs/>
        </w:rPr>
        <w:t>klassens  Facebook</w:t>
      </w:r>
      <w:proofErr w:type="gramEnd"/>
      <w:r w:rsidRPr="003844B8">
        <w:rPr>
          <w:i/>
          <w:iCs/>
        </w:rPr>
        <w:t xml:space="preserve">-gruppe kan føre til at en går glipp av viktig informasjon </w:t>
      </w:r>
      <w:proofErr w:type="gramStart"/>
      <w:r w:rsidRPr="003844B8">
        <w:rPr>
          <w:i/>
          <w:iCs/>
        </w:rPr>
        <w:t>og  inkludering</w:t>
      </w:r>
      <w:proofErr w:type="gramEnd"/>
      <w:r w:rsidRPr="003844B8">
        <w:rPr>
          <w:i/>
          <w:iCs/>
        </w:rPr>
        <w:t xml:space="preserve"> som </w:t>
      </w:r>
      <w:proofErr w:type="gramStart"/>
      <w:r w:rsidRPr="003844B8">
        <w:rPr>
          <w:i/>
          <w:iCs/>
        </w:rPr>
        <w:t>bursdagsfeiringer ,</w:t>
      </w:r>
      <w:proofErr w:type="gramEnd"/>
      <w:r w:rsidRPr="003844B8">
        <w:rPr>
          <w:i/>
          <w:iCs/>
        </w:rPr>
        <w:t xml:space="preserve"> informasjon fra </w:t>
      </w:r>
      <w:proofErr w:type="gramStart"/>
      <w:r w:rsidRPr="003844B8">
        <w:rPr>
          <w:i/>
          <w:iCs/>
        </w:rPr>
        <w:t>FAU  m.m.</w:t>
      </w:r>
      <w:proofErr w:type="gramEnd"/>
      <w:r w:rsidRPr="003844B8">
        <w:rPr>
          <w:i/>
          <w:iCs/>
        </w:rPr>
        <w:t>   </w:t>
      </w:r>
      <w:r w:rsidRPr="003844B8">
        <w:rPr>
          <w:i/>
          <w:iCs/>
        </w:rPr>
        <w:br/>
        <w:t>Viktigheten av at alle er inkludert gjør at vi bør velge andre kommunikasjonsplattformer enn sosiale medier som Facebook. </w:t>
      </w:r>
    </w:p>
    <w:p w14:paraId="000432AB" w14:textId="77777777" w:rsidR="003844B8" w:rsidRPr="003844B8" w:rsidRDefault="003844B8" w:rsidP="0024428F">
      <w:pPr>
        <w:pStyle w:val="Listeavsnitt"/>
        <w:ind w:left="1440"/>
        <w:rPr>
          <w:i/>
          <w:iCs/>
        </w:rPr>
      </w:pPr>
    </w:p>
    <w:p w14:paraId="3C186A1E" w14:textId="77777777" w:rsidR="003844B8" w:rsidRPr="003844B8" w:rsidRDefault="003844B8" w:rsidP="0024428F">
      <w:pPr>
        <w:pStyle w:val="Listeavsnitt"/>
        <w:ind w:left="1440"/>
        <w:rPr>
          <w:i/>
          <w:iCs/>
        </w:rPr>
      </w:pPr>
      <w:r w:rsidRPr="003844B8">
        <w:rPr>
          <w:i/>
          <w:iCs/>
        </w:rPr>
        <w:t>Bruk av Facebook var nyttig i en tid da vi ikke hadde andre fullgode alternativer. Slik utviklingen ved Facebook er nå og at vi nå har bedre alternativer som ivaretar norsk personvern gjør at vi nå må vurdere andre alternativer som kommunikasjonsplattform mellom foreldre. </w:t>
      </w:r>
    </w:p>
    <w:p w14:paraId="0FABC9E2" w14:textId="77777777" w:rsidR="003844B8" w:rsidRPr="003844B8" w:rsidRDefault="003844B8" w:rsidP="0024428F">
      <w:pPr>
        <w:pStyle w:val="Listeavsnitt"/>
        <w:ind w:left="1440"/>
        <w:rPr>
          <w:i/>
          <w:iCs/>
        </w:rPr>
      </w:pPr>
      <w:r w:rsidRPr="003844B8">
        <w:rPr>
          <w:i/>
          <w:iCs/>
        </w:rPr>
        <w:t>Valg av kommunikasjonsplattform handler også om å benytte forbrukermakten vår og velge en plattform som respekterer brukernes personvern. </w:t>
      </w:r>
    </w:p>
    <w:p w14:paraId="4C6CA14B" w14:textId="77777777" w:rsidR="003844B8" w:rsidRPr="003844B8" w:rsidRDefault="003844B8" w:rsidP="0024428F">
      <w:pPr>
        <w:pStyle w:val="Listeavsnitt"/>
        <w:ind w:left="1440"/>
        <w:rPr>
          <w:i/>
          <w:iCs/>
        </w:rPr>
      </w:pPr>
    </w:p>
    <w:p w14:paraId="7E748AF1" w14:textId="77777777" w:rsidR="003844B8" w:rsidRPr="003844B8" w:rsidRDefault="003844B8" w:rsidP="0024428F">
      <w:pPr>
        <w:pStyle w:val="Listeavsnitt"/>
        <w:ind w:left="1440"/>
        <w:rPr>
          <w:i/>
          <w:iCs/>
        </w:rPr>
      </w:pPr>
      <w:r w:rsidRPr="003844B8">
        <w:rPr>
          <w:i/>
          <w:iCs/>
        </w:rPr>
        <w:t>Til opplysning har Bergen kommune innført strenge restriksjoner på egne tjenesters bruk av Facebook, og det må gjennomføres DPIA (risikovurdering personvern) om tjenester skal benytte Facebook. </w:t>
      </w:r>
    </w:p>
    <w:p w14:paraId="58033171" w14:textId="77777777" w:rsidR="003844B8" w:rsidRPr="003844B8" w:rsidRDefault="003844B8" w:rsidP="0024428F">
      <w:pPr>
        <w:pStyle w:val="Listeavsnitt"/>
        <w:ind w:left="1440"/>
        <w:rPr>
          <w:i/>
          <w:iCs/>
        </w:rPr>
      </w:pPr>
      <w:r w:rsidRPr="003844B8">
        <w:rPr>
          <w:i/>
          <w:iCs/>
        </w:rPr>
        <w:t>Datatilsynet har også konkludert med at de ikke kan benytte Facebook i sin tjenesteutøvelse. </w:t>
      </w:r>
    </w:p>
    <w:p w14:paraId="0D8C997D" w14:textId="77777777" w:rsidR="003844B8" w:rsidRPr="003844B8" w:rsidRDefault="003844B8" w:rsidP="0024428F">
      <w:pPr>
        <w:pStyle w:val="Listeavsnitt"/>
        <w:ind w:left="1440"/>
        <w:rPr>
          <w:i/>
          <w:iCs/>
        </w:rPr>
      </w:pPr>
      <w:hyperlink r:id="rId7" w:tgtFrame="_blank" w:tooltip="https://www.datatilsynet.no/aktuelt/aktuelle-nyheter-2021/datatilsynet-velger-a-ikke-bruke-facebook/" w:history="1">
        <w:r w:rsidRPr="003844B8">
          <w:rPr>
            <w:rStyle w:val="Hyperkobling"/>
            <w:i/>
            <w:iCs/>
          </w:rPr>
          <w:t>Datatilsynet velger å ikke bruke Facebook | Datatilsynet</w:t>
        </w:r>
      </w:hyperlink>
    </w:p>
    <w:p w14:paraId="65E9174A" w14:textId="77777777" w:rsidR="003844B8" w:rsidRPr="003844B8" w:rsidRDefault="003844B8" w:rsidP="0024428F">
      <w:pPr>
        <w:pStyle w:val="Listeavsnitt"/>
        <w:ind w:left="1440"/>
        <w:rPr>
          <w:i/>
          <w:iCs/>
        </w:rPr>
      </w:pPr>
    </w:p>
    <w:p w14:paraId="3A2F6BA4" w14:textId="77777777" w:rsidR="003844B8" w:rsidRPr="003844B8" w:rsidRDefault="003844B8" w:rsidP="0024428F">
      <w:pPr>
        <w:pStyle w:val="Listeavsnitt"/>
        <w:ind w:left="1440"/>
        <w:rPr>
          <w:i/>
          <w:iCs/>
        </w:rPr>
      </w:pPr>
      <w:r w:rsidRPr="003844B8">
        <w:rPr>
          <w:i/>
          <w:iCs/>
        </w:rPr>
        <w:t>Som foreldre er vi opptatte av bruk av sosiale medier blant barna våre. </w:t>
      </w:r>
    </w:p>
    <w:p w14:paraId="484152C9" w14:textId="77777777" w:rsidR="003844B8" w:rsidRPr="003844B8" w:rsidRDefault="003844B8" w:rsidP="0024428F">
      <w:pPr>
        <w:pStyle w:val="Listeavsnitt"/>
        <w:ind w:left="1440"/>
        <w:rPr>
          <w:i/>
          <w:iCs/>
        </w:rPr>
      </w:pPr>
      <w:r w:rsidRPr="003844B8">
        <w:rPr>
          <w:i/>
          <w:iCs/>
        </w:rPr>
        <w:t>Ved å unngå Facebook har vi muligheten til å gå foran med et godt eksempel, unngå eller begrense bruk av sosiale medier og vise at det finnes andre alternativer. </w:t>
      </w:r>
    </w:p>
    <w:p w14:paraId="0FB06BC2" w14:textId="0D11CB8E" w:rsidR="00B45B02" w:rsidRDefault="00B45B02" w:rsidP="0024428F">
      <w:pPr>
        <w:pStyle w:val="Listeavsnitt"/>
        <w:ind w:left="1440"/>
      </w:pPr>
    </w:p>
    <w:p w14:paraId="66DFA191" w14:textId="77777777" w:rsidR="00572AFB" w:rsidRPr="00572AFB" w:rsidRDefault="00572AFB" w:rsidP="00CF5D6B"/>
    <w:tbl>
      <w:tblPr>
        <w:tblW w:w="9045" w:type="dxa"/>
        <w:tblLayout w:type="fixed"/>
        <w:tblCellMar>
          <w:left w:w="0" w:type="dxa"/>
          <w:right w:w="0" w:type="dxa"/>
        </w:tblCellMar>
        <w:tblLook w:val="04A0" w:firstRow="1" w:lastRow="0" w:firstColumn="1" w:lastColumn="0" w:noHBand="0" w:noVBand="1"/>
      </w:tblPr>
      <w:tblGrid>
        <w:gridCol w:w="2410"/>
        <w:gridCol w:w="6635"/>
      </w:tblGrid>
      <w:tr w:rsidR="00156443" w:rsidRPr="00CB2794" w14:paraId="2DCAD2E2" w14:textId="77777777" w:rsidTr="00F46D12">
        <w:tc>
          <w:tcPr>
            <w:tcW w:w="2410" w:type="dxa"/>
          </w:tcPr>
          <w:p w14:paraId="22CF22FF" w14:textId="5BFDB00E" w:rsidR="00156443" w:rsidRPr="00CB2794" w:rsidRDefault="00000000" w:rsidP="00F46D12">
            <w:pPr>
              <w:pStyle w:val="Ingenmellomrom"/>
              <w:rPr>
                <w:noProof/>
              </w:rPr>
            </w:pPr>
            <w:sdt>
              <w:sdtPr>
                <w:rPr>
                  <w:noProof/>
                </w:rPr>
                <w:alias w:val="Neste møte:"/>
                <w:tag w:val="Neste møte:"/>
                <w:id w:val="1579632615"/>
                <w:placeholder>
                  <w:docPart w:val="9072AEC4ABCC48E68063B01CD35FCC64"/>
                </w:placeholder>
                <w:temporary/>
                <w:showingPlcHdr/>
                <w15:appearance w15:val="hidden"/>
              </w:sdtPr>
              <w:sdtContent>
                <w:r w:rsidR="00156443" w:rsidRPr="00CB2794">
                  <w:rPr>
                    <w:noProof/>
                    <w:lang w:bidi="nb-NO"/>
                  </w:rPr>
                  <w:t>Neste møte:</w:t>
                </w:r>
              </w:sdtContent>
            </w:sdt>
            <w:r w:rsidR="00247434">
              <w:rPr>
                <w:noProof/>
              </w:rPr>
              <w:t>27.11.25</w:t>
            </w:r>
          </w:p>
        </w:tc>
        <w:tc>
          <w:tcPr>
            <w:tcW w:w="6635" w:type="dxa"/>
          </w:tcPr>
          <w:p w14:paraId="7F7E5D36" w14:textId="77777777" w:rsidR="00156443" w:rsidRPr="00CB2794" w:rsidRDefault="00000000" w:rsidP="00F46D12">
            <w:pPr>
              <w:pStyle w:val="Ingenmellomrom"/>
              <w:rPr>
                <w:noProof/>
              </w:rPr>
            </w:pPr>
            <w:sdt>
              <w:sdtPr>
                <w:rPr>
                  <w:noProof/>
                </w:rPr>
                <w:alias w:val="Skriv inn dato for neste møte:"/>
                <w:tag w:val="Skriv inn dato for neste møte:"/>
                <w:id w:val="-1402595164"/>
                <w:placeholder>
                  <w:docPart w:val="887D224C29AB443882FDB7DBAE55D193"/>
                </w:placeholder>
                <w:temporary/>
                <w:showingPlcHdr/>
                <w15:appearance w15:val="hidden"/>
              </w:sdtPr>
              <w:sdtContent>
                <w:r w:rsidR="00156443" w:rsidRPr="00CB2794">
                  <w:rPr>
                    <w:noProof/>
                    <w:lang w:bidi="nb-NO"/>
                  </w:rPr>
                  <w:t>Dato</w:t>
                </w:r>
              </w:sdtContent>
            </w:sdt>
            <w:r w:rsidR="00156443" w:rsidRPr="00CB2794">
              <w:rPr>
                <w:noProof/>
                <w:lang w:bidi="nb-NO"/>
              </w:rPr>
              <w:t xml:space="preserve">, </w:t>
            </w:r>
            <w:sdt>
              <w:sdtPr>
                <w:rPr>
                  <w:noProof/>
                </w:rPr>
                <w:alias w:val="Skriv inn klokkeslett for neste møte:"/>
                <w:tag w:val="Skriv inn klokkeslett for neste møte:"/>
                <w:id w:val="744695563"/>
                <w:placeholder>
                  <w:docPart w:val="C461D14EB7EC47E792327037C619E6D3"/>
                </w:placeholder>
                <w:temporary/>
                <w:showingPlcHdr/>
                <w15:appearance w15:val="hidden"/>
              </w:sdtPr>
              <w:sdtContent>
                <w:r w:rsidR="00156443" w:rsidRPr="00CB2794">
                  <w:rPr>
                    <w:noProof/>
                    <w:lang w:bidi="nb-NO"/>
                  </w:rPr>
                  <w:t>klokkeslett</w:t>
                </w:r>
              </w:sdtContent>
            </w:sdt>
            <w:r w:rsidR="00156443" w:rsidRPr="00CB2794">
              <w:rPr>
                <w:noProof/>
                <w:lang w:bidi="nb-NO"/>
              </w:rPr>
              <w:t xml:space="preserve">, </w:t>
            </w:r>
            <w:sdt>
              <w:sdtPr>
                <w:rPr>
                  <w:noProof/>
                </w:rPr>
                <w:alias w:val="Skriv inn sted for neste møte:"/>
                <w:tag w:val="Skriv inn sted for neste møte:"/>
                <w:id w:val="-1334364584"/>
                <w:placeholder>
                  <w:docPart w:val="BFD107DFC1444E6A9BA219637BAFFF65"/>
                </w:placeholder>
                <w:temporary/>
                <w:showingPlcHdr/>
                <w15:appearance w15:val="hidden"/>
              </w:sdtPr>
              <w:sdtContent>
                <w:r w:rsidR="00156443" w:rsidRPr="00CB2794">
                  <w:rPr>
                    <w:noProof/>
                    <w:lang w:bidi="nb-NO"/>
                  </w:rPr>
                  <w:t>sted</w:t>
                </w:r>
              </w:sdtContent>
            </w:sdt>
          </w:p>
        </w:tc>
      </w:tr>
    </w:tbl>
    <w:p w14:paraId="78F39FCB" w14:textId="1665B003" w:rsidR="00A05EF7" w:rsidRPr="00CB2794" w:rsidRDefault="00A05EF7" w:rsidP="00CF5D6B">
      <w:pPr>
        <w:pStyle w:val="Vanliginnrykk"/>
        <w:ind w:left="0"/>
        <w:rPr>
          <w:noProof/>
        </w:rPr>
      </w:pPr>
    </w:p>
    <w:sectPr w:rsidR="00A05EF7" w:rsidRPr="00CB2794" w:rsidSect="00226349">
      <w:headerReference w:type="default" r:id="rId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918ED" w14:textId="77777777" w:rsidR="002417D2" w:rsidRDefault="002417D2">
      <w:pPr>
        <w:spacing w:after="0" w:line="240" w:lineRule="auto"/>
      </w:pPr>
      <w:r>
        <w:separator/>
      </w:r>
    </w:p>
    <w:p w14:paraId="68DDFCE9" w14:textId="77777777" w:rsidR="002417D2" w:rsidRDefault="002417D2"/>
  </w:endnote>
  <w:endnote w:type="continuationSeparator" w:id="0">
    <w:p w14:paraId="5097CED4" w14:textId="77777777" w:rsidR="002417D2" w:rsidRDefault="002417D2">
      <w:pPr>
        <w:spacing w:after="0" w:line="240" w:lineRule="auto"/>
      </w:pPr>
      <w:r>
        <w:continuationSeparator/>
      </w:r>
    </w:p>
    <w:p w14:paraId="6AE68590" w14:textId="77777777" w:rsidR="002417D2" w:rsidRDefault="00241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70488" w14:textId="77777777" w:rsidR="002417D2" w:rsidRDefault="002417D2">
      <w:pPr>
        <w:spacing w:after="0" w:line="240" w:lineRule="auto"/>
      </w:pPr>
      <w:r>
        <w:separator/>
      </w:r>
    </w:p>
    <w:p w14:paraId="60859C70" w14:textId="77777777" w:rsidR="002417D2" w:rsidRDefault="002417D2"/>
  </w:footnote>
  <w:footnote w:type="continuationSeparator" w:id="0">
    <w:p w14:paraId="2D23D5C9" w14:textId="77777777" w:rsidR="002417D2" w:rsidRDefault="002417D2">
      <w:pPr>
        <w:spacing w:after="0" w:line="240" w:lineRule="auto"/>
      </w:pPr>
      <w:r>
        <w:continuationSeparator/>
      </w:r>
    </w:p>
    <w:p w14:paraId="52CD3CF0" w14:textId="77777777" w:rsidR="002417D2" w:rsidRDefault="002417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E76A" w14:textId="012B7D45" w:rsidR="00934E9A" w:rsidRDefault="00000000">
    <w:pPr>
      <w:pStyle w:val="Topptekst"/>
    </w:pPr>
    <w:sdt>
      <w:sdtPr>
        <w:alias w:val="Organisasjonsnavn:"/>
        <w:tag w:val=""/>
        <w:id w:val="-142659844"/>
        <w:placeholder>
          <w:docPart w:val="54AF05A72E9D46E1B3DE0A0B3F273225"/>
        </w:placeholder>
        <w:dataBinding w:prefixMappings="xmlns:ns0='http://purl.org/dc/elements/1.1/' xmlns:ns1='http://schemas.openxmlformats.org/package/2006/metadata/core-properties' " w:xpath="/ns1:coreProperties[1]/ns0:description[1]" w:storeItemID="{6C3C8BC8-F283-45AE-878A-BAB7291924A1}"/>
        <w15:appearance w15:val="hidden"/>
        <w:text/>
      </w:sdtPr>
      <w:sdtContent>
        <w:r w:rsidR="00572AFB">
          <w:t>FAU Haukedalen skole</w:t>
        </w:r>
      </w:sdtContent>
    </w:sdt>
  </w:p>
  <w:p w14:paraId="219D7872" w14:textId="7DB0956F" w:rsidR="00934E9A" w:rsidRDefault="00000000">
    <w:pPr>
      <w:pStyle w:val="Topptekst"/>
    </w:pPr>
    <w:sdt>
      <w:sdtPr>
        <w:alias w:val="Møtereferat:"/>
        <w:tag w:val="Møtereferat:"/>
        <w:id w:val="-1760127990"/>
        <w:placeholder>
          <w:docPart w:val="B260C3C9A622455382D70E342A0D74ED"/>
        </w:placeholder>
        <w:temporary/>
        <w:showingPlcHdr/>
        <w15:appearance w15:val="hidden"/>
      </w:sdtPr>
      <w:sdtContent>
        <w:r w:rsidR="00A05EF7">
          <w:rPr>
            <w:lang w:bidi="nb-NO"/>
          </w:rPr>
          <w:t>Møtereferat</w:t>
        </w:r>
      </w:sdtContent>
    </w:sdt>
    <w:r w:rsidR="00A05EF7">
      <w:rPr>
        <w:lang w:bidi="nb-NO"/>
      </w:rPr>
      <w:t xml:space="preserve">, </w:t>
    </w:r>
    <w:sdt>
      <w:sdtPr>
        <w:alias w:val="Dato:"/>
        <w:tag w:val=""/>
        <w:id w:val="-1612037418"/>
        <w:placeholder>
          <w:docPart w:val="8493ED2A6D2B46E394D8D38F1C184E36"/>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5102B1">
          <w:t>25.09.2025</w:t>
        </w:r>
      </w:sdtContent>
    </w:sdt>
  </w:p>
  <w:p w14:paraId="312263F7" w14:textId="77777777" w:rsidR="00934E9A" w:rsidRDefault="006A6EE0">
    <w:pPr>
      <w:pStyle w:val="Topptekst"/>
    </w:pPr>
    <w:r>
      <w:rPr>
        <w:lang w:bidi="nb-NO"/>
      </w:rPr>
      <w:t xml:space="preserve">Side </w:t>
    </w:r>
    <w:r>
      <w:rPr>
        <w:lang w:bidi="nb-NO"/>
      </w:rPr>
      <w:fldChar w:fldCharType="begin"/>
    </w:r>
    <w:r>
      <w:rPr>
        <w:lang w:bidi="nb-NO"/>
      </w:rPr>
      <w:instrText xml:space="preserve"> PAGE   \* MERGEFORMAT </w:instrText>
    </w:r>
    <w:r>
      <w:rPr>
        <w:lang w:bidi="nb-NO"/>
      </w:rPr>
      <w:fldChar w:fldCharType="separate"/>
    </w:r>
    <w:r w:rsidR="00E45BB9">
      <w:rPr>
        <w:noProof/>
        <w:lang w:bidi="nb-NO"/>
      </w:rPr>
      <w:t>2</w:t>
    </w:r>
    <w:r>
      <w:rPr>
        <w:noProof/>
        <w:lang w:bidi="nb-NO"/>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0E51BC"/>
    <w:lvl w:ilvl="0">
      <w:start w:val="1"/>
      <w:numFmt w:val="decimal"/>
      <w:pStyle w:val="Nummerertliste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Nummerertliste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Nummerertliste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Punktlist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Punktlist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Punktlist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Punktlist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Nummerertliste"/>
      <w:lvlText w:val="%1."/>
      <w:lvlJc w:val="left"/>
      <w:pPr>
        <w:ind w:left="360" w:hanging="360"/>
      </w:pPr>
    </w:lvl>
  </w:abstractNum>
  <w:abstractNum w:abstractNumId="9" w15:restartNumberingAfterBreak="0">
    <w:nsid w:val="FFFFFF89"/>
    <w:multiLevelType w:val="singleLevel"/>
    <w:tmpl w:val="73D083E6"/>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17A0099B"/>
    <w:multiLevelType w:val="hybridMultilevel"/>
    <w:tmpl w:val="695C6D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BFA7668"/>
    <w:multiLevelType w:val="hybridMultilevel"/>
    <w:tmpl w:val="C5BC6C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F263BE3"/>
    <w:multiLevelType w:val="hybridMultilevel"/>
    <w:tmpl w:val="A4E20C0C"/>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0187236"/>
    <w:multiLevelType w:val="multilevel"/>
    <w:tmpl w:val="14FEA13E"/>
    <w:lvl w:ilvl="0">
      <w:start w:val="1"/>
      <w:numFmt w:val="upperLetter"/>
      <w:lvlText w:val="%1."/>
      <w:lvlJc w:val="left"/>
      <w:pPr>
        <w:ind w:left="360" w:hanging="360"/>
      </w:pPr>
      <w:rPr>
        <w:rFonts w:hint="default"/>
      </w:rPr>
    </w:lvl>
    <w:lvl w:ilvl="1">
      <w:start w:val="1"/>
      <w:numFmt w:val="non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23D27DF"/>
    <w:multiLevelType w:val="hybridMultilevel"/>
    <w:tmpl w:val="B1BC2E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5C24112"/>
    <w:multiLevelType w:val="hybridMultilevel"/>
    <w:tmpl w:val="46A0B7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26F0C2E"/>
    <w:multiLevelType w:val="hybridMultilevel"/>
    <w:tmpl w:val="C1546B3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2D95CC4"/>
    <w:multiLevelType w:val="hybridMultilevel"/>
    <w:tmpl w:val="0B2CF2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B6D1138"/>
    <w:multiLevelType w:val="hybridMultilevel"/>
    <w:tmpl w:val="A552BE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CCE5DDD"/>
    <w:multiLevelType w:val="hybridMultilevel"/>
    <w:tmpl w:val="6F5470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4790E86"/>
    <w:multiLevelType w:val="hybridMultilevel"/>
    <w:tmpl w:val="A0C6595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5101EE8"/>
    <w:multiLevelType w:val="hybridMultilevel"/>
    <w:tmpl w:val="CC9C25E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2" w15:restartNumberingAfterBreak="0">
    <w:nsid w:val="5E1E6C2D"/>
    <w:multiLevelType w:val="hybridMultilevel"/>
    <w:tmpl w:val="1952C60C"/>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num w:numId="1" w16cid:durableId="1738698310">
    <w:abstractNumId w:val="8"/>
  </w:num>
  <w:num w:numId="2" w16cid:durableId="1705246795">
    <w:abstractNumId w:val="9"/>
  </w:num>
  <w:num w:numId="3" w16cid:durableId="1165851721">
    <w:abstractNumId w:val="7"/>
  </w:num>
  <w:num w:numId="4" w16cid:durableId="1892694833">
    <w:abstractNumId w:val="6"/>
  </w:num>
  <w:num w:numId="5" w16cid:durableId="764349632">
    <w:abstractNumId w:val="5"/>
  </w:num>
  <w:num w:numId="6" w16cid:durableId="961884452">
    <w:abstractNumId w:val="4"/>
  </w:num>
  <w:num w:numId="7" w16cid:durableId="581180934">
    <w:abstractNumId w:val="3"/>
  </w:num>
  <w:num w:numId="8" w16cid:durableId="437993425">
    <w:abstractNumId w:val="2"/>
  </w:num>
  <w:num w:numId="9" w16cid:durableId="1756589525">
    <w:abstractNumId w:val="1"/>
  </w:num>
  <w:num w:numId="10" w16cid:durableId="1594586554">
    <w:abstractNumId w:val="0"/>
  </w:num>
  <w:num w:numId="11" w16cid:durableId="568807056">
    <w:abstractNumId w:val="13"/>
  </w:num>
  <w:num w:numId="12" w16cid:durableId="577321995">
    <w:abstractNumId w:val="19"/>
  </w:num>
  <w:num w:numId="13" w16cid:durableId="2145346134">
    <w:abstractNumId w:val="20"/>
  </w:num>
  <w:num w:numId="14" w16cid:durableId="1470972163">
    <w:abstractNumId w:val="21"/>
  </w:num>
  <w:num w:numId="15" w16cid:durableId="311174997">
    <w:abstractNumId w:val="16"/>
  </w:num>
  <w:num w:numId="16" w16cid:durableId="1639606843">
    <w:abstractNumId w:val="15"/>
  </w:num>
  <w:num w:numId="17" w16cid:durableId="1131899839">
    <w:abstractNumId w:val="18"/>
  </w:num>
  <w:num w:numId="18" w16cid:durableId="789279422">
    <w:abstractNumId w:val="17"/>
  </w:num>
  <w:num w:numId="19" w16cid:durableId="290526202">
    <w:abstractNumId w:val="14"/>
  </w:num>
  <w:num w:numId="20" w16cid:durableId="1534346376">
    <w:abstractNumId w:val="22"/>
  </w:num>
  <w:num w:numId="21" w16cid:durableId="498735142">
    <w:abstractNumId w:val="10"/>
  </w:num>
  <w:num w:numId="22" w16cid:durableId="1468859041">
    <w:abstractNumId w:val="11"/>
  </w:num>
  <w:num w:numId="23" w16cid:durableId="7346619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FB"/>
    <w:rsid w:val="00053CAE"/>
    <w:rsid w:val="00082086"/>
    <w:rsid w:val="00084341"/>
    <w:rsid w:val="00096ECE"/>
    <w:rsid w:val="000B4778"/>
    <w:rsid w:val="000B5112"/>
    <w:rsid w:val="000D005F"/>
    <w:rsid w:val="000D2831"/>
    <w:rsid w:val="000F2A9B"/>
    <w:rsid w:val="00102BD1"/>
    <w:rsid w:val="0010443C"/>
    <w:rsid w:val="00106917"/>
    <w:rsid w:val="00117FDC"/>
    <w:rsid w:val="00124FEB"/>
    <w:rsid w:val="00133FFF"/>
    <w:rsid w:val="00147624"/>
    <w:rsid w:val="00150A3A"/>
    <w:rsid w:val="00154277"/>
    <w:rsid w:val="00156443"/>
    <w:rsid w:val="00164BA3"/>
    <w:rsid w:val="00166296"/>
    <w:rsid w:val="00167F69"/>
    <w:rsid w:val="00177EF6"/>
    <w:rsid w:val="001874B7"/>
    <w:rsid w:val="001907D5"/>
    <w:rsid w:val="00196167"/>
    <w:rsid w:val="001961AC"/>
    <w:rsid w:val="001A4EF2"/>
    <w:rsid w:val="001B49A6"/>
    <w:rsid w:val="00202AC3"/>
    <w:rsid w:val="002128C8"/>
    <w:rsid w:val="00217F5E"/>
    <w:rsid w:val="00226349"/>
    <w:rsid w:val="002353EA"/>
    <w:rsid w:val="002417D2"/>
    <w:rsid w:val="0024428F"/>
    <w:rsid w:val="00247434"/>
    <w:rsid w:val="00255B77"/>
    <w:rsid w:val="002803AF"/>
    <w:rsid w:val="00295AA2"/>
    <w:rsid w:val="002A7506"/>
    <w:rsid w:val="002A7720"/>
    <w:rsid w:val="002B0805"/>
    <w:rsid w:val="002B5A3C"/>
    <w:rsid w:val="002D19B9"/>
    <w:rsid w:val="002F3D4B"/>
    <w:rsid w:val="003246DF"/>
    <w:rsid w:val="0034332A"/>
    <w:rsid w:val="00362E78"/>
    <w:rsid w:val="003674EC"/>
    <w:rsid w:val="003844B8"/>
    <w:rsid w:val="003A2FAF"/>
    <w:rsid w:val="003A71AB"/>
    <w:rsid w:val="003A7D54"/>
    <w:rsid w:val="003B0E79"/>
    <w:rsid w:val="003C17E2"/>
    <w:rsid w:val="00416A86"/>
    <w:rsid w:val="00432158"/>
    <w:rsid w:val="00465104"/>
    <w:rsid w:val="00465CFA"/>
    <w:rsid w:val="00495D62"/>
    <w:rsid w:val="004C1FEA"/>
    <w:rsid w:val="004D06DE"/>
    <w:rsid w:val="004D4719"/>
    <w:rsid w:val="004F1511"/>
    <w:rsid w:val="004F1C88"/>
    <w:rsid w:val="005102B1"/>
    <w:rsid w:val="005141AA"/>
    <w:rsid w:val="0052310A"/>
    <w:rsid w:val="00523ED3"/>
    <w:rsid w:val="005550E1"/>
    <w:rsid w:val="00562EBE"/>
    <w:rsid w:val="00564C23"/>
    <w:rsid w:val="00572AFB"/>
    <w:rsid w:val="005925BF"/>
    <w:rsid w:val="005A0672"/>
    <w:rsid w:val="005A57E2"/>
    <w:rsid w:val="005F6CD3"/>
    <w:rsid w:val="00605DED"/>
    <w:rsid w:val="00606470"/>
    <w:rsid w:val="006133BE"/>
    <w:rsid w:val="00614E3A"/>
    <w:rsid w:val="00623AC1"/>
    <w:rsid w:val="00631434"/>
    <w:rsid w:val="00632D62"/>
    <w:rsid w:val="0063604A"/>
    <w:rsid w:val="006A2514"/>
    <w:rsid w:val="006A6EE0"/>
    <w:rsid w:val="006B1778"/>
    <w:rsid w:val="006B674E"/>
    <w:rsid w:val="006E6AA5"/>
    <w:rsid w:val="007123B4"/>
    <w:rsid w:val="0072325C"/>
    <w:rsid w:val="00731A55"/>
    <w:rsid w:val="00734EFD"/>
    <w:rsid w:val="00746934"/>
    <w:rsid w:val="00783A6F"/>
    <w:rsid w:val="0080580F"/>
    <w:rsid w:val="00817761"/>
    <w:rsid w:val="008340B9"/>
    <w:rsid w:val="00842EB3"/>
    <w:rsid w:val="008451F9"/>
    <w:rsid w:val="008556A9"/>
    <w:rsid w:val="00884772"/>
    <w:rsid w:val="00884EE1"/>
    <w:rsid w:val="008B4C1A"/>
    <w:rsid w:val="008E487B"/>
    <w:rsid w:val="00900843"/>
    <w:rsid w:val="00906B10"/>
    <w:rsid w:val="00912EE6"/>
    <w:rsid w:val="009320C1"/>
    <w:rsid w:val="00934E9A"/>
    <w:rsid w:val="009819C9"/>
    <w:rsid w:val="00992476"/>
    <w:rsid w:val="00996D2C"/>
    <w:rsid w:val="009A27A1"/>
    <w:rsid w:val="009B1B99"/>
    <w:rsid w:val="009B2F13"/>
    <w:rsid w:val="009D387A"/>
    <w:rsid w:val="009E5528"/>
    <w:rsid w:val="00A05EF7"/>
    <w:rsid w:val="00A35F4E"/>
    <w:rsid w:val="00A36215"/>
    <w:rsid w:val="00A7005F"/>
    <w:rsid w:val="00A8223B"/>
    <w:rsid w:val="00AD4197"/>
    <w:rsid w:val="00B22F1B"/>
    <w:rsid w:val="00B273A3"/>
    <w:rsid w:val="00B45B02"/>
    <w:rsid w:val="00B51B2A"/>
    <w:rsid w:val="00B61DCB"/>
    <w:rsid w:val="00B831CB"/>
    <w:rsid w:val="00B93153"/>
    <w:rsid w:val="00B94F4F"/>
    <w:rsid w:val="00BB60F1"/>
    <w:rsid w:val="00BC66CA"/>
    <w:rsid w:val="00BD2565"/>
    <w:rsid w:val="00C208FD"/>
    <w:rsid w:val="00C22FDE"/>
    <w:rsid w:val="00C37F21"/>
    <w:rsid w:val="00C51961"/>
    <w:rsid w:val="00C52E62"/>
    <w:rsid w:val="00C66D3B"/>
    <w:rsid w:val="00C7593E"/>
    <w:rsid w:val="00C841D8"/>
    <w:rsid w:val="00C9192D"/>
    <w:rsid w:val="00C9581D"/>
    <w:rsid w:val="00CB2794"/>
    <w:rsid w:val="00CB4FBB"/>
    <w:rsid w:val="00CC693A"/>
    <w:rsid w:val="00CF5D6B"/>
    <w:rsid w:val="00D03E76"/>
    <w:rsid w:val="00D427C8"/>
    <w:rsid w:val="00D72A1D"/>
    <w:rsid w:val="00D9177E"/>
    <w:rsid w:val="00D936FE"/>
    <w:rsid w:val="00D94F0D"/>
    <w:rsid w:val="00DA7195"/>
    <w:rsid w:val="00DB455F"/>
    <w:rsid w:val="00DF2D60"/>
    <w:rsid w:val="00E03B5B"/>
    <w:rsid w:val="00E208D0"/>
    <w:rsid w:val="00E2422F"/>
    <w:rsid w:val="00E258B7"/>
    <w:rsid w:val="00E31AB2"/>
    <w:rsid w:val="00E45A21"/>
    <w:rsid w:val="00E45BB9"/>
    <w:rsid w:val="00E55E91"/>
    <w:rsid w:val="00E57EF0"/>
    <w:rsid w:val="00E81D49"/>
    <w:rsid w:val="00E83E65"/>
    <w:rsid w:val="00EB5064"/>
    <w:rsid w:val="00EB5F57"/>
    <w:rsid w:val="00EC7A8B"/>
    <w:rsid w:val="00ED56CC"/>
    <w:rsid w:val="00F17D9A"/>
    <w:rsid w:val="00F55296"/>
    <w:rsid w:val="00F61251"/>
    <w:rsid w:val="00F73737"/>
    <w:rsid w:val="00FA64DD"/>
    <w:rsid w:val="00FC288B"/>
    <w:rsid w:val="00FC46EB"/>
    <w:rsid w:val="00FD6F8E"/>
    <w:rsid w:val="00FF7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FCF3F"/>
  <w15:chartTrackingRefBased/>
  <w15:docId w15:val="{C0B097DC-7FCC-42C3-92A3-23E8FCAE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Overskrift1">
    <w:name w:val="heading 1"/>
    <w:basedOn w:val="Normal"/>
    <w:next w:val="Normal"/>
    <w:link w:val="Overskrift1Tegn"/>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Overskrift4">
    <w:name w:val="heading 4"/>
    <w:basedOn w:val="Normal"/>
    <w:next w:val="Normal"/>
    <w:link w:val="Overskrift4Tegn"/>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Overskrift9">
    <w:name w:val="heading 9"/>
    <w:basedOn w:val="Normal"/>
    <w:next w:val="Normal"/>
    <w:link w:val="Overskrift9Tegn"/>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365F91" w:themeColor="accent1" w:themeShade="BF"/>
      <w:spacing w:val="4"/>
      <w:sz w:val="32"/>
      <w:szCs w:val="32"/>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365F91" w:themeColor="accent1" w:themeShade="BF"/>
      <w:spacing w:val="4"/>
      <w:sz w:val="26"/>
      <w:szCs w:val="26"/>
    </w:rPr>
  </w:style>
  <w:style w:type="character" w:customStyle="1" w:styleId="Overskrift3Tegn">
    <w:name w:val="Overskrift 3 Tegn"/>
    <w:basedOn w:val="Standardskriftforavsnitt"/>
    <w:link w:val="Overskrift3"/>
    <w:uiPriority w:val="9"/>
    <w:rsid w:val="0010443C"/>
    <w:rPr>
      <w:rFonts w:asciiTheme="majorHAnsi" w:eastAsiaTheme="majorEastAsia" w:hAnsiTheme="majorHAnsi" w:cstheme="majorBidi"/>
      <w:color w:val="365F91" w:themeColor="accent1" w:themeShade="BF"/>
      <w:spacing w:val="4"/>
      <w:sz w:val="24"/>
      <w:szCs w:val="24"/>
    </w:rPr>
  </w:style>
  <w:style w:type="table" w:styleId="Tabellrutenett">
    <w:name w:val="Table Grid"/>
    <w:basedOn w:val="Vanligtabel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nliginnrykk">
    <w:name w:val="Normal Indent"/>
    <w:basedOn w:val="Normal"/>
    <w:uiPriority w:val="1"/>
    <w:unhideWhenUsed/>
    <w:qFormat/>
    <w:pPr>
      <w:spacing w:after="120"/>
      <w:ind w:left="360"/>
    </w:pPr>
  </w:style>
  <w:style w:type="paragraph" w:styleId="Dato">
    <w:name w:val="Date"/>
    <w:basedOn w:val="Normal"/>
    <w:next w:val="Normal"/>
    <w:link w:val="DatoTegn"/>
    <w:uiPriority w:val="1"/>
    <w:qFormat/>
    <w:pPr>
      <w:spacing w:before="80" w:line="240" w:lineRule="auto"/>
    </w:pPr>
  </w:style>
  <w:style w:type="character" w:customStyle="1" w:styleId="DatoTegn">
    <w:name w:val="Dato Tegn"/>
    <w:basedOn w:val="Standardskriftforavsnitt"/>
    <w:link w:val="Dato"/>
    <w:uiPriority w:val="1"/>
    <w:rPr>
      <w:spacing w:val="4"/>
      <w:sz w:val="22"/>
      <w:szCs w:val="20"/>
    </w:rPr>
  </w:style>
  <w:style w:type="paragraph" w:styleId="Topptekst">
    <w:name w:val="header"/>
    <w:basedOn w:val="Normal"/>
    <w:link w:val="TopptekstTegn"/>
    <w:uiPriority w:val="99"/>
    <w:unhideWhenUsed/>
    <w:pPr>
      <w:tabs>
        <w:tab w:val="center" w:pos="4680"/>
        <w:tab w:val="right" w:pos="9360"/>
      </w:tabs>
      <w:spacing w:before="0" w:after="360"/>
      <w:contextualSpacing/>
    </w:pPr>
  </w:style>
  <w:style w:type="character" w:customStyle="1" w:styleId="TopptekstTegn">
    <w:name w:val="Topptekst Tegn"/>
    <w:basedOn w:val="Standardskriftforavsnitt"/>
    <w:link w:val="Topptekst"/>
    <w:uiPriority w:val="99"/>
    <w:rPr>
      <w:spacing w:val="4"/>
      <w:sz w:val="22"/>
      <w:szCs w:val="20"/>
    </w:rPr>
  </w:style>
  <w:style w:type="character" w:styleId="Plassholdertekst">
    <w:name w:val="Placeholder Text"/>
    <w:basedOn w:val="Standardskriftforavsnitt"/>
    <w:uiPriority w:val="99"/>
    <w:semiHidden/>
    <w:rsid w:val="00FC288B"/>
    <w:rPr>
      <w:color w:val="404040" w:themeColor="text1" w:themeTint="BF"/>
      <w:sz w:val="22"/>
    </w:rPr>
  </w:style>
  <w:style w:type="paragraph" w:styleId="Nummerertliste">
    <w:name w:val="List Number"/>
    <w:basedOn w:val="Normal"/>
    <w:next w:val="Normal"/>
    <w:uiPriority w:val="1"/>
    <w:qFormat/>
    <w:pPr>
      <w:numPr>
        <w:numId w:val="1"/>
      </w:numPr>
      <w:spacing w:before="240" w:after="120"/>
      <w:contextualSpacing/>
    </w:pPr>
    <w:rPr>
      <w:b/>
      <w:bCs/>
    </w:rPr>
  </w:style>
  <w:style w:type="paragraph" w:styleId="Ingenmellomrom">
    <w:name w:val="No Spacing"/>
    <w:uiPriority w:val="1"/>
    <w:unhideWhenUsed/>
    <w:qFormat/>
    <w:pPr>
      <w:spacing w:after="0"/>
    </w:pPr>
    <w:rPr>
      <w:spacing w:val="4"/>
      <w:szCs w:val="20"/>
    </w:rPr>
  </w:style>
  <w:style w:type="paragraph" w:styleId="Bobletekst">
    <w:name w:val="Balloon Text"/>
    <w:basedOn w:val="Normal"/>
    <w:link w:val="BobletekstTegn"/>
    <w:uiPriority w:val="99"/>
    <w:semiHidden/>
    <w:unhideWhenUsed/>
    <w:rsid w:val="00D03E76"/>
    <w:pPr>
      <w:spacing w:before="0" w:after="0" w:line="240" w:lineRule="auto"/>
    </w:pPr>
    <w:rPr>
      <w:rFonts w:ascii="Segoe UI" w:hAnsi="Segoe UI" w:cs="Segoe UI"/>
      <w:szCs w:val="18"/>
    </w:rPr>
  </w:style>
  <w:style w:type="character" w:customStyle="1" w:styleId="BobletekstTegn">
    <w:name w:val="Bobletekst Tegn"/>
    <w:basedOn w:val="Standardskriftforavsnitt"/>
    <w:link w:val="Bobletekst"/>
    <w:uiPriority w:val="99"/>
    <w:semiHidden/>
    <w:rsid w:val="00D03E76"/>
    <w:rPr>
      <w:rFonts w:ascii="Segoe UI" w:hAnsi="Segoe UI" w:cs="Segoe UI"/>
      <w:spacing w:val="4"/>
      <w:sz w:val="22"/>
      <w:szCs w:val="18"/>
    </w:rPr>
  </w:style>
  <w:style w:type="paragraph" w:styleId="Bibliografi">
    <w:name w:val="Bibliography"/>
    <w:basedOn w:val="Normal"/>
    <w:next w:val="Normal"/>
    <w:uiPriority w:val="37"/>
    <w:semiHidden/>
    <w:unhideWhenUsed/>
    <w:rsid w:val="00D03E76"/>
  </w:style>
  <w:style w:type="paragraph" w:styleId="Blokkteks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rdtekst">
    <w:name w:val="Body Text"/>
    <w:basedOn w:val="Normal"/>
    <w:link w:val="BrdtekstTegn"/>
    <w:uiPriority w:val="99"/>
    <w:semiHidden/>
    <w:unhideWhenUsed/>
    <w:rsid w:val="00D03E76"/>
    <w:pPr>
      <w:spacing w:after="120"/>
    </w:pPr>
  </w:style>
  <w:style w:type="character" w:customStyle="1" w:styleId="BrdtekstTegn">
    <w:name w:val="Brødtekst Tegn"/>
    <w:basedOn w:val="Standardskriftforavsnitt"/>
    <w:link w:val="Brdtekst"/>
    <w:uiPriority w:val="99"/>
    <w:semiHidden/>
    <w:rsid w:val="00D03E76"/>
    <w:rPr>
      <w:spacing w:val="4"/>
      <w:sz w:val="22"/>
      <w:szCs w:val="20"/>
    </w:rPr>
  </w:style>
  <w:style w:type="paragraph" w:styleId="Brdtekst2">
    <w:name w:val="Body Text 2"/>
    <w:basedOn w:val="Normal"/>
    <w:link w:val="Brdtekst2Tegn"/>
    <w:uiPriority w:val="99"/>
    <w:semiHidden/>
    <w:unhideWhenUsed/>
    <w:rsid w:val="00D03E76"/>
    <w:pPr>
      <w:spacing w:after="120" w:line="480" w:lineRule="auto"/>
    </w:pPr>
  </w:style>
  <w:style w:type="character" w:customStyle="1" w:styleId="Brdtekst2Tegn">
    <w:name w:val="Brødtekst 2 Tegn"/>
    <w:basedOn w:val="Standardskriftforavsnitt"/>
    <w:link w:val="Brdtekst2"/>
    <w:uiPriority w:val="99"/>
    <w:semiHidden/>
    <w:rsid w:val="00D03E76"/>
    <w:rPr>
      <w:spacing w:val="4"/>
      <w:sz w:val="22"/>
      <w:szCs w:val="20"/>
    </w:rPr>
  </w:style>
  <w:style w:type="paragraph" w:styleId="Brdtekst3">
    <w:name w:val="Body Text 3"/>
    <w:basedOn w:val="Normal"/>
    <w:link w:val="Brdtekst3Tegn"/>
    <w:uiPriority w:val="99"/>
    <w:semiHidden/>
    <w:unhideWhenUsed/>
    <w:rsid w:val="00D03E76"/>
    <w:pPr>
      <w:spacing w:after="120"/>
    </w:pPr>
    <w:rPr>
      <w:szCs w:val="16"/>
    </w:rPr>
  </w:style>
  <w:style w:type="character" w:customStyle="1" w:styleId="Brdtekst3Tegn">
    <w:name w:val="Brødtekst 3 Tegn"/>
    <w:basedOn w:val="Standardskriftforavsnitt"/>
    <w:link w:val="Brdtekst3"/>
    <w:uiPriority w:val="99"/>
    <w:semiHidden/>
    <w:rsid w:val="00D03E76"/>
    <w:rPr>
      <w:spacing w:val="4"/>
      <w:sz w:val="22"/>
      <w:szCs w:val="16"/>
    </w:rPr>
  </w:style>
  <w:style w:type="paragraph" w:styleId="Brdtekst-frsteinnrykk">
    <w:name w:val="Body Text First Indent"/>
    <w:basedOn w:val="Brdtekst"/>
    <w:link w:val="Brdtekst-frsteinnrykkTegn"/>
    <w:uiPriority w:val="99"/>
    <w:semiHidden/>
    <w:unhideWhenUsed/>
    <w:rsid w:val="00D03E76"/>
    <w:pPr>
      <w:spacing w:after="240"/>
      <w:ind w:firstLine="360"/>
    </w:pPr>
  </w:style>
  <w:style w:type="character" w:customStyle="1" w:styleId="Brdtekst-frsteinnrykkTegn">
    <w:name w:val="Brødtekst - første innrykk Tegn"/>
    <w:basedOn w:val="BrdtekstTegn"/>
    <w:link w:val="Brdtekst-frsteinnrykk"/>
    <w:uiPriority w:val="99"/>
    <w:semiHidden/>
    <w:rsid w:val="00D03E76"/>
    <w:rPr>
      <w:spacing w:val="4"/>
      <w:sz w:val="22"/>
      <w:szCs w:val="20"/>
    </w:rPr>
  </w:style>
  <w:style w:type="paragraph" w:styleId="Brdtekstinnrykk">
    <w:name w:val="Body Text Indent"/>
    <w:basedOn w:val="Normal"/>
    <w:link w:val="BrdtekstinnrykkTegn"/>
    <w:uiPriority w:val="99"/>
    <w:semiHidden/>
    <w:unhideWhenUsed/>
    <w:rsid w:val="00D03E76"/>
    <w:pPr>
      <w:spacing w:after="120"/>
      <w:ind w:left="283"/>
    </w:pPr>
  </w:style>
  <w:style w:type="character" w:customStyle="1" w:styleId="BrdtekstinnrykkTegn">
    <w:name w:val="Brødtekstinnrykk Tegn"/>
    <w:basedOn w:val="Standardskriftforavsnitt"/>
    <w:link w:val="Brdtekstinnrykk"/>
    <w:uiPriority w:val="99"/>
    <w:semiHidden/>
    <w:rsid w:val="00D03E76"/>
    <w:rPr>
      <w:spacing w:val="4"/>
      <w:sz w:val="22"/>
      <w:szCs w:val="20"/>
    </w:rPr>
  </w:style>
  <w:style w:type="paragraph" w:styleId="Brdtekst-frsteinnrykk2">
    <w:name w:val="Body Text First Indent 2"/>
    <w:basedOn w:val="Brdtekstinnrykk"/>
    <w:link w:val="Brdtekst-frsteinnrykk2Tegn"/>
    <w:uiPriority w:val="99"/>
    <w:semiHidden/>
    <w:unhideWhenUsed/>
    <w:rsid w:val="00D03E76"/>
    <w:pPr>
      <w:spacing w:after="240"/>
      <w:ind w:left="360" w:firstLine="360"/>
    </w:pPr>
  </w:style>
  <w:style w:type="character" w:customStyle="1" w:styleId="Brdtekst-frsteinnrykk2Tegn">
    <w:name w:val="Brødtekst - første innrykk 2 Tegn"/>
    <w:basedOn w:val="BrdtekstinnrykkTegn"/>
    <w:link w:val="Brdtekst-frsteinnrykk2"/>
    <w:uiPriority w:val="99"/>
    <w:semiHidden/>
    <w:rsid w:val="00D03E76"/>
    <w:rPr>
      <w:spacing w:val="4"/>
      <w:sz w:val="22"/>
      <w:szCs w:val="20"/>
    </w:rPr>
  </w:style>
  <w:style w:type="paragraph" w:styleId="Brdtekstinnrykk2">
    <w:name w:val="Body Text Indent 2"/>
    <w:basedOn w:val="Normal"/>
    <w:link w:val="Brdtekstinnrykk2Tegn"/>
    <w:uiPriority w:val="99"/>
    <w:semiHidden/>
    <w:unhideWhenUsed/>
    <w:rsid w:val="00D03E76"/>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03E76"/>
    <w:rPr>
      <w:spacing w:val="4"/>
      <w:sz w:val="22"/>
      <w:szCs w:val="20"/>
    </w:rPr>
  </w:style>
  <w:style w:type="paragraph" w:styleId="Brdtekstinnrykk3">
    <w:name w:val="Body Text Indent 3"/>
    <w:basedOn w:val="Normal"/>
    <w:link w:val="Brdtekstinnrykk3Tegn"/>
    <w:uiPriority w:val="99"/>
    <w:semiHidden/>
    <w:unhideWhenUsed/>
    <w:rsid w:val="00D03E76"/>
    <w:pPr>
      <w:spacing w:after="120"/>
      <w:ind w:left="283"/>
    </w:pPr>
    <w:rPr>
      <w:szCs w:val="16"/>
    </w:rPr>
  </w:style>
  <w:style w:type="character" w:customStyle="1" w:styleId="Brdtekstinnrykk3Tegn">
    <w:name w:val="Brødtekstinnrykk 3 Tegn"/>
    <w:basedOn w:val="Standardskriftforavsnitt"/>
    <w:link w:val="Brdtekstinnrykk3"/>
    <w:uiPriority w:val="99"/>
    <w:semiHidden/>
    <w:rsid w:val="00D03E76"/>
    <w:rPr>
      <w:spacing w:val="4"/>
      <w:sz w:val="22"/>
      <w:szCs w:val="16"/>
    </w:rPr>
  </w:style>
  <w:style w:type="character" w:styleId="Boktittel">
    <w:name w:val="Book Title"/>
    <w:basedOn w:val="Standardskriftforavsnitt"/>
    <w:uiPriority w:val="33"/>
    <w:semiHidden/>
    <w:unhideWhenUsed/>
    <w:qFormat/>
    <w:rsid w:val="00D03E76"/>
    <w:rPr>
      <w:b/>
      <w:bCs/>
      <w:i/>
      <w:iCs/>
      <w:spacing w:val="5"/>
      <w:sz w:val="22"/>
    </w:rPr>
  </w:style>
  <w:style w:type="paragraph" w:styleId="Bildetekst">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Hilsen">
    <w:name w:val="Closing"/>
    <w:basedOn w:val="Normal"/>
    <w:link w:val="HilsenTegn"/>
    <w:uiPriority w:val="1"/>
    <w:semiHidden/>
    <w:unhideWhenUsed/>
    <w:qFormat/>
    <w:rsid w:val="00D03E76"/>
    <w:pPr>
      <w:spacing w:before="0" w:after="0" w:line="240" w:lineRule="auto"/>
      <w:ind w:left="4252"/>
    </w:pPr>
  </w:style>
  <w:style w:type="character" w:customStyle="1" w:styleId="HilsenTegn">
    <w:name w:val="Hilsen Tegn"/>
    <w:basedOn w:val="Standardskriftforavsnitt"/>
    <w:link w:val="Hilsen"/>
    <w:uiPriority w:val="1"/>
    <w:semiHidden/>
    <w:rsid w:val="00D03E76"/>
    <w:rPr>
      <w:spacing w:val="4"/>
      <w:sz w:val="22"/>
      <w:szCs w:val="20"/>
    </w:rPr>
  </w:style>
  <w:style w:type="table" w:styleId="Fargeriktrutenett">
    <w:name w:val="Colorful Grid"/>
    <w:basedOn w:val="Vanligtabel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gerikliste">
    <w:name w:val="Colorful List"/>
    <w:basedOn w:val="Vanligtabel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skyggelegging">
    <w:name w:val="Colorful Shading"/>
    <w:basedOn w:val="Vanligtabel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Merknadsreferanse">
    <w:name w:val="annotation reference"/>
    <w:basedOn w:val="Standardskriftforavsnitt"/>
    <w:uiPriority w:val="99"/>
    <w:semiHidden/>
    <w:unhideWhenUsed/>
    <w:rsid w:val="00D03E76"/>
    <w:rPr>
      <w:sz w:val="22"/>
      <w:szCs w:val="16"/>
    </w:rPr>
  </w:style>
  <w:style w:type="paragraph" w:styleId="Merknadstekst">
    <w:name w:val="annotation text"/>
    <w:basedOn w:val="Normal"/>
    <w:link w:val="MerknadstekstTegn"/>
    <w:uiPriority w:val="99"/>
    <w:semiHidden/>
    <w:unhideWhenUsed/>
    <w:rsid w:val="00D03E76"/>
    <w:pPr>
      <w:spacing w:line="240" w:lineRule="auto"/>
    </w:pPr>
  </w:style>
  <w:style w:type="character" w:customStyle="1" w:styleId="MerknadstekstTegn">
    <w:name w:val="Merknadstekst Tegn"/>
    <w:basedOn w:val="Standardskriftforavsnitt"/>
    <w:link w:val="Merknadstekst"/>
    <w:uiPriority w:val="99"/>
    <w:semiHidden/>
    <w:rsid w:val="00D03E76"/>
    <w:rPr>
      <w:spacing w:val="4"/>
      <w:sz w:val="22"/>
      <w:szCs w:val="20"/>
    </w:rPr>
  </w:style>
  <w:style w:type="paragraph" w:styleId="Kommentaremne">
    <w:name w:val="annotation subject"/>
    <w:basedOn w:val="Merknadstekst"/>
    <w:next w:val="Merknadstekst"/>
    <w:link w:val="KommentaremneTegn"/>
    <w:uiPriority w:val="99"/>
    <w:semiHidden/>
    <w:unhideWhenUsed/>
    <w:rsid w:val="00D03E76"/>
    <w:rPr>
      <w:b/>
      <w:bCs/>
    </w:rPr>
  </w:style>
  <w:style w:type="character" w:customStyle="1" w:styleId="KommentaremneTegn">
    <w:name w:val="Kommentaremne Tegn"/>
    <w:basedOn w:val="MerknadstekstTegn"/>
    <w:link w:val="Kommentaremne"/>
    <w:uiPriority w:val="99"/>
    <w:semiHidden/>
    <w:rsid w:val="00D03E76"/>
    <w:rPr>
      <w:b/>
      <w:bCs/>
      <w:spacing w:val="4"/>
      <w:sz w:val="22"/>
      <w:szCs w:val="20"/>
    </w:rPr>
  </w:style>
  <w:style w:type="table" w:styleId="Mrkliste">
    <w:name w:val="Dark List"/>
    <w:basedOn w:val="Vanligtabel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kumentkart">
    <w:name w:val="Document Map"/>
    <w:basedOn w:val="Normal"/>
    <w:link w:val="DokumentkartTegn"/>
    <w:uiPriority w:val="99"/>
    <w:semiHidden/>
    <w:unhideWhenUsed/>
    <w:rsid w:val="00D03E76"/>
    <w:pPr>
      <w:spacing w:before="0" w:after="0" w:line="240" w:lineRule="auto"/>
    </w:pPr>
    <w:rPr>
      <w:rFonts w:ascii="Segoe UI" w:hAnsi="Segoe UI" w:cs="Segoe UI"/>
      <w:szCs w:val="16"/>
    </w:rPr>
  </w:style>
  <w:style w:type="character" w:customStyle="1" w:styleId="DokumentkartTegn">
    <w:name w:val="Dokumentkart Tegn"/>
    <w:basedOn w:val="Standardskriftforavsnitt"/>
    <w:link w:val="Dokumentkart"/>
    <w:uiPriority w:val="99"/>
    <w:semiHidden/>
    <w:rsid w:val="00D03E76"/>
    <w:rPr>
      <w:rFonts w:ascii="Segoe UI" w:hAnsi="Segoe UI" w:cs="Segoe UI"/>
      <w:spacing w:val="4"/>
      <w:sz w:val="22"/>
      <w:szCs w:val="16"/>
    </w:rPr>
  </w:style>
  <w:style w:type="paragraph" w:styleId="E-postsignatur">
    <w:name w:val="E-mail Signature"/>
    <w:basedOn w:val="Normal"/>
    <w:link w:val="E-postsignaturTegn"/>
    <w:uiPriority w:val="99"/>
    <w:semiHidden/>
    <w:unhideWhenUsed/>
    <w:rsid w:val="00D03E76"/>
    <w:pPr>
      <w:spacing w:before="0" w:after="0" w:line="240" w:lineRule="auto"/>
    </w:pPr>
  </w:style>
  <w:style w:type="character" w:customStyle="1" w:styleId="E-postsignaturTegn">
    <w:name w:val="E-postsignatur Tegn"/>
    <w:basedOn w:val="Standardskriftforavsnitt"/>
    <w:link w:val="E-postsignatur"/>
    <w:uiPriority w:val="99"/>
    <w:semiHidden/>
    <w:rsid w:val="00D03E76"/>
    <w:rPr>
      <w:spacing w:val="4"/>
      <w:sz w:val="22"/>
      <w:szCs w:val="20"/>
    </w:rPr>
  </w:style>
  <w:style w:type="character" w:styleId="Utheving">
    <w:name w:val="Emphasis"/>
    <w:basedOn w:val="Standardskriftforavsnitt"/>
    <w:uiPriority w:val="1"/>
    <w:semiHidden/>
    <w:unhideWhenUsed/>
    <w:rsid w:val="00D03E76"/>
    <w:rPr>
      <w:i/>
      <w:iCs/>
      <w:sz w:val="22"/>
    </w:rPr>
  </w:style>
  <w:style w:type="character" w:styleId="Sluttnotereferanse">
    <w:name w:val="endnote reference"/>
    <w:basedOn w:val="Standardskriftforavsnitt"/>
    <w:uiPriority w:val="99"/>
    <w:semiHidden/>
    <w:unhideWhenUsed/>
    <w:rsid w:val="00D03E76"/>
    <w:rPr>
      <w:sz w:val="22"/>
      <w:vertAlign w:val="superscript"/>
    </w:rPr>
  </w:style>
  <w:style w:type="paragraph" w:styleId="Sluttnotetekst">
    <w:name w:val="endnote text"/>
    <w:basedOn w:val="Normal"/>
    <w:link w:val="SluttnotetekstTegn"/>
    <w:uiPriority w:val="99"/>
    <w:semiHidden/>
    <w:unhideWhenUsed/>
    <w:rsid w:val="00D03E76"/>
    <w:pPr>
      <w:spacing w:before="0" w:after="0" w:line="240" w:lineRule="auto"/>
    </w:pPr>
  </w:style>
  <w:style w:type="character" w:customStyle="1" w:styleId="SluttnotetekstTegn">
    <w:name w:val="Sluttnotetekst Tegn"/>
    <w:basedOn w:val="Standardskriftforavsnitt"/>
    <w:link w:val="Sluttnotetekst"/>
    <w:uiPriority w:val="99"/>
    <w:semiHidden/>
    <w:rsid w:val="00D03E76"/>
    <w:rPr>
      <w:spacing w:val="4"/>
      <w:sz w:val="22"/>
      <w:szCs w:val="20"/>
    </w:rPr>
  </w:style>
  <w:style w:type="paragraph" w:styleId="Konvoluttadresse">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vsenderadresse">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ulgthyperkobling">
    <w:name w:val="FollowedHyperlink"/>
    <w:basedOn w:val="Standardskriftforavsnitt"/>
    <w:uiPriority w:val="99"/>
    <w:semiHidden/>
    <w:unhideWhenUsed/>
    <w:rsid w:val="00D03E76"/>
    <w:rPr>
      <w:color w:val="800080" w:themeColor="followedHyperlink"/>
      <w:sz w:val="22"/>
      <w:u w:val="single"/>
    </w:rPr>
  </w:style>
  <w:style w:type="paragraph" w:styleId="Bunntekst">
    <w:name w:val="footer"/>
    <w:basedOn w:val="Normal"/>
    <w:link w:val="BunntekstTegn"/>
    <w:uiPriority w:val="99"/>
    <w:unhideWhenUsed/>
    <w:rsid w:val="00D03E76"/>
    <w:pPr>
      <w:tabs>
        <w:tab w:val="center" w:pos="4513"/>
        <w:tab w:val="right" w:pos="9026"/>
      </w:tabs>
      <w:spacing w:before="0" w:after="0" w:line="240" w:lineRule="auto"/>
    </w:pPr>
  </w:style>
  <w:style w:type="character" w:customStyle="1" w:styleId="BunntekstTegn">
    <w:name w:val="Bunntekst Tegn"/>
    <w:basedOn w:val="Standardskriftforavsnitt"/>
    <w:link w:val="Bunntekst"/>
    <w:uiPriority w:val="99"/>
    <w:rsid w:val="00D03E76"/>
    <w:rPr>
      <w:spacing w:val="4"/>
      <w:sz w:val="22"/>
      <w:szCs w:val="20"/>
    </w:rPr>
  </w:style>
  <w:style w:type="character" w:styleId="Fotnotereferanse">
    <w:name w:val="footnote reference"/>
    <w:basedOn w:val="Standardskriftforavsnitt"/>
    <w:uiPriority w:val="99"/>
    <w:semiHidden/>
    <w:unhideWhenUsed/>
    <w:rsid w:val="00D03E76"/>
    <w:rPr>
      <w:sz w:val="22"/>
      <w:vertAlign w:val="superscript"/>
    </w:rPr>
  </w:style>
  <w:style w:type="paragraph" w:styleId="Fotnotetekst">
    <w:name w:val="footnote text"/>
    <w:basedOn w:val="Normal"/>
    <w:link w:val="FotnotetekstTegn"/>
    <w:uiPriority w:val="99"/>
    <w:semiHidden/>
    <w:unhideWhenUsed/>
    <w:rsid w:val="00D03E76"/>
    <w:pPr>
      <w:spacing w:before="0" w:after="0" w:line="240" w:lineRule="auto"/>
    </w:pPr>
  </w:style>
  <w:style w:type="character" w:customStyle="1" w:styleId="FotnotetekstTegn">
    <w:name w:val="Fotnotetekst Tegn"/>
    <w:basedOn w:val="Standardskriftforavsnitt"/>
    <w:link w:val="Fotnotetekst"/>
    <w:uiPriority w:val="99"/>
    <w:semiHidden/>
    <w:rsid w:val="00D03E76"/>
    <w:rPr>
      <w:spacing w:val="4"/>
      <w:sz w:val="22"/>
      <w:szCs w:val="20"/>
    </w:rPr>
  </w:style>
  <w:style w:type="table" w:styleId="Rutenettabell1lys">
    <w:name w:val="Grid Table 1 Light"/>
    <w:basedOn w:val="Vanligtabel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2uthevingsfarge2">
    <w:name w:val="Grid Table 2 Accent 2"/>
    <w:basedOn w:val="Vanligtabel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2uthevingsfarge3">
    <w:name w:val="Grid Table 2 Accent 3"/>
    <w:basedOn w:val="Vanligtabel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2uthevingsfarge4">
    <w:name w:val="Grid Table 2 Accent 4"/>
    <w:basedOn w:val="Vanligtabel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2uthevingsfarge5">
    <w:name w:val="Grid Table 2 Accent 5"/>
    <w:basedOn w:val="Vanligtabel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2uthevingsfarge6">
    <w:name w:val="Grid Table 2 Accent 6"/>
    <w:basedOn w:val="Vanligtabel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3">
    <w:name w:val="Grid Table 3"/>
    <w:basedOn w:val="Vanligtabel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3uthevingsfarge2">
    <w:name w:val="Grid Table 3 Accent 2"/>
    <w:basedOn w:val="Vanligtabel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3uthevingsfarge3">
    <w:name w:val="Grid Table 3 Accent 3"/>
    <w:basedOn w:val="Vanligtabel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3uthevingsfarge4">
    <w:name w:val="Grid Table 3 Accent 4"/>
    <w:basedOn w:val="Vanligtabel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3uthevingsfarge5">
    <w:name w:val="Grid Table 3 Accent 5"/>
    <w:basedOn w:val="Vanligtabel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3uthevingsfarge6">
    <w:name w:val="Grid Table 3 Accent 6"/>
    <w:basedOn w:val="Vanligtabel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4">
    <w:name w:val="Grid Table 4"/>
    <w:basedOn w:val="Vanligtabel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4uthevingsfarge2">
    <w:name w:val="Grid Table 4 Accent 2"/>
    <w:basedOn w:val="Vanligtabel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4uthevingsfarge3">
    <w:name w:val="Grid Table 4 Accent 3"/>
    <w:basedOn w:val="Vanligtabel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4uthevingsfarge4">
    <w:name w:val="Grid Table 4 Accent 4"/>
    <w:basedOn w:val="Vanligtabel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4uthevingsfarge5">
    <w:name w:val="Grid Table 4 Accent 5"/>
    <w:basedOn w:val="Vanligtabel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4uthevingsfarge6">
    <w:name w:val="Grid Table 4 Accent 6"/>
    <w:basedOn w:val="Vanligtabel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5mrk">
    <w:name w:val="Grid Table 5 Dark"/>
    <w:basedOn w:val="Vanligtabel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enettabell5mrkuthevingsfarge2">
    <w:name w:val="Grid Table 5 Dark Accent 2"/>
    <w:basedOn w:val="Vanligtabel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enettabell5mrkuthevingsfarge3">
    <w:name w:val="Grid Table 5 Dark Accent 3"/>
    <w:basedOn w:val="Vanligtabel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enettabell5mrkuthevingsfarge4">
    <w:name w:val="Grid Table 5 Dark Accent 4"/>
    <w:basedOn w:val="Vanligtabel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enettabell5mrkuthevingsfarge5">
    <w:name w:val="Grid Table 5 Dark Accent 5"/>
    <w:basedOn w:val="Vanligtabel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enettabell5mrkuthevingsfarge6">
    <w:name w:val="Grid Table 5 Dark Accent 6"/>
    <w:basedOn w:val="Vanligtabel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enettabell6fargerik">
    <w:name w:val="Grid Table 6 Colorful"/>
    <w:basedOn w:val="Vanligtabel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6fargerikuthevingsfarge2">
    <w:name w:val="Grid Table 6 Colorful Accent 2"/>
    <w:basedOn w:val="Vanligtabel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6fargerikuthevingsfarge3">
    <w:name w:val="Grid Table 6 Colorful Accent 3"/>
    <w:basedOn w:val="Vanligtabel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6fargerikuthevingsfarge4">
    <w:name w:val="Grid Table 6 Colorful Accent 4"/>
    <w:basedOn w:val="Vanligtabel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6fargerikuthevingsfarge5">
    <w:name w:val="Grid Table 6 Colorful Accent 5"/>
    <w:basedOn w:val="Vanligtabel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6fargerikuthevingsfarge6">
    <w:name w:val="Grid Table 6 Colorful Accent 6"/>
    <w:basedOn w:val="Vanligtabel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7fargerik">
    <w:name w:val="Grid Table 7 Colorful"/>
    <w:basedOn w:val="Vanligtabel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7fargerikuthevingsfarge2">
    <w:name w:val="Grid Table 7 Colorful Accent 2"/>
    <w:basedOn w:val="Vanligtabel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7fargerikuthevingsfarge3">
    <w:name w:val="Grid Table 7 Colorful Accent 3"/>
    <w:basedOn w:val="Vanligtabel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7fargerikuthevingsfarge4">
    <w:name w:val="Grid Table 7 Colorful Accent 4"/>
    <w:basedOn w:val="Vanligtabel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7fargerikuthevingsfarge5">
    <w:name w:val="Grid Table 7 Colorful Accent 5"/>
    <w:basedOn w:val="Vanligtabel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7fargerikuthevingsfarge6">
    <w:name w:val="Grid Table 7 Colorful Accent 6"/>
    <w:basedOn w:val="Vanligtabel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Emneknagg">
    <w:name w:val="Hashtag"/>
    <w:basedOn w:val="Standardskriftforavsnitt"/>
    <w:uiPriority w:val="99"/>
    <w:semiHidden/>
    <w:unhideWhenUsed/>
    <w:rsid w:val="00D03E76"/>
    <w:rPr>
      <w:color w:val="2B579A"/>
      <w:sz w:val="22"/>
      <w:shd w:val="clear" w:color="auto" w:fill="E6E6E6"/>
    </w:rPr>
  </w:style>
  <w:style w:type="character" w:customStyle="1" w:styleId="Overskrift4Tegn">
    <w:name w:val="Overskrift 4 Tegn"/>
    <w:basedOn w:val="Standardskriftforavsnitt"/>
    <w:link w:val="Overskrift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Overskrift5Tegn">
    <w:name w:val="Overskrift 5 Tegn"/>
    <w:basedOn w:val="Standardskriftforavsnitt"/>
    <w:link w:val="Overskrift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Overskrift6Tegn">
    <w:name w:val="Overskrift 6 Tegn"/>
    <w:basedOn w:val="Standardskriftforavsnitt"/>
    <w:link w:val="Overskrift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Overskrift7Tegn">
    <w:name w:val="Overskrift 7 Tegn"/>
    <w:basedOn w:val="Standardskriftforavsnitt"/>
    <w:link w:val="Overskrift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Overskrift8Tegn">
    <w:name w:val="Overskrift 8 Tegn"/>
    <w:basedOn w:val="Standardskriftforavsnitt"/>
    <w:link w:val="Overskrift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Overskrift9Tegn">
    <w:name w:val="Overskrift 9 Tegn"/>
    <w:basedOn w:val="Standardskriftforavsnitt"/>
    <w:link w:val="Overskrift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kronym">
    <w:name w:val="HTML Acronym"/>
    <w:basedOn w:val="Standardskriftforavsnitt"/>
    <w:uiPriority w:val="99"/>
    <w:semiHidden/>
    <w:unhideWhenUsed/>
    <w:rsid w:val="00D03E76"/>
    <w:rPr>
      <w:sz w:val="22"/>
    </w:rPr>
  </w:style>
  <w:style w:type="paragraph" w:styleId="HTML-adresse">
    <w:name w:val="HTML Address"/>
    <w:basedOn w:val="Normal"/>
    <w:link w:val="HTML-adresseTegn"/>
    <w:uiPriority w:val="99"/>
    <w:semiHidden/>
    <w:unhideWhenUsed/>
    <w:rsid w:val="00D03E76"/>
    <w:pPr>
      <w:spacing w:before="0" w:after="0" w:line="240" w:lineRule="auto"/>
    </w:pPr>
    <w:rPr>
      <w:i/>
      <w:iCs/>
    </w:rPr>
  </w:style>
  <w:style w:type="character" w:customStyle="1" w:styleId="HTML-adresseTegn">
    <w:name w:val="HTML-adresse Tegn"/>
    <w:basedOn w:val="Standardskriftforavsnitt"/>
    <w:link w:val="HTML-adresse"/>
    <w:uiPriority w:val="99"/>
    <w:semiHidden/>
    <w:rsid w:val="00D03E76"/>
    <w:rPr>
      <w:i/>
      <w:iCs/>
      <w:spacing w:val="4"/>
      <w:sz w:val="22"/>
      <w:szCs w:val="20"/>
    </w:rPr>
  </w:style>
  <w:style w:type="character" w:styleId="HTML-sitat">
    <w:name w:val="HTML Cite"/>
    <w:basedOn w:val="Standardskriftforavsnitt"/>
    <w:uiPriority w:val="99"/>
    <w:semiHidden/>
    <w:unhideWhenUsed/>
    <w:rsid w:val="00D03E76"/>
    <w:rPr>
      <w:i/>
      <w:iCs/>
      <w:sz w:val="22"/>
    </w:rPr>
  </w:style>
  <w:style w:type="character" w:styleId="HTML-kode">
    <w:name w:val="HTML Code"/>
    <w:basedOn w:val="Standardskriftforavsnitt"/>
    <w:uiPriority w:val="99"/>
    <w:semiHidden/>
    <w:unhideWhenUsed/>
    <w:rsid w:val="00D03E76"/>
    <w:rPr>
      <w:rFonts w:ascii="Consolas" w:hAnsi="Consolas"/>
      <w:sz w:val="22"/>
      <w:szCs w:val="20"/>
    </w:rPr>
  </w:style>
  <w:style w:type="character" w:styleId="HTML-definisjon">
    <w:name w:val="HTML Definition"/>
    <w:basedOn w:val="Standardskriftforavsnitt"/>
    <w:uiPriority w:val="99"/>
    <w:semiHidden/>
    <w:unhideWhenUsed/>
    <w:rsid w:val="00D03E76"/>
    <w:rPr>
      <w:i/>
      <w:iCs/>
      <w:sz w:val="22"/>
    </w:rPr>
  </w:style>
  <w:style w:type="character" w:styleId="HTML-tastatur">
    <w:name w:val="HTML Keyboard"/>
    <w:basedOn w:val="Standardskriftforavsnitt"/>
    <w:uiPriority w:val="99"/>
    <w:semiHidden/>
    <w:unhideWhenUsed/>
    <w:rsid w:val="00D03E76"/>
    <w:rPr>
      <w:rFonts w:ascii="Consolas" w:hAnsi="Consolas"/>
      <w:sz w:val="22"/>
      <w:szCs w:val="20"/>
    </w:rPr>
  </w:style>
  <w:style w:type="paragraph" w:styleId="HTML-forhndsformatert">
    <w:name w:val="HTML Preformatted"/>
    <w:basedOn w:val="Normal"/>
    <w:link w:val="HTML-forhndsformatertTegn"/>
    <w:uiPriority w:val="99"/>
    <w:semiHidden/>
    <w:unhideWhenUsed/>
    <w:rsid w:val="00D03E76"/>
    <w:pPr>
      <w:spacing w:before="0" w:after="0" w:line="240" w:lineRule="auto"/>
    </w:pPr>
    <w:rPr>
      <w:rFonts w:ascii="Consolas" w:hAnsi="Consolas"/>
    </w:rPr>
  </w:style>
  <w:style w:type="character" w:customStyle="1" w:styleId="HTML-forhndsformatertTegn">
    <w:name w:val="HTML-forhåndsformatert Tegn"/>
    <w:basedOn w:val="Standardskriftforavsnitt"/>
    <w:link w:val="HTML-forhndsformatert"/>
    <w:uiPriority w:val="99"/>
    <w:semiHidden/>
    <w:rsid w:val="00D03E76"/>
    <w:rPr>
      <w:rFonts w:ascii="Consolas" w:hAnsi="Consolas"/>
      <w:spacing w:val="4"/>
      <w:sz w:val="22"/>
      <w:szCs w:val="20"/>
    </w:rPr>
  </w:style>
  <w:style w:type="character" w:styleId="HTML-eksempel">
    <w:name w:val="HTML Sample"/>
    <w:basedOn w:val="Standardskriftforavsnitt"/>
    <w:uiPriority w:val="99"/>
    <w:semiHidden/>
    <w:unhideWhenUsed/>
    <w:rsid w:val="00D03E76"/>
    <w:rPr>
      <w:rFonts w:ascii="Consolas" w:hAnsi="Consolas"/>
      <w:sz w:val="24"/>
      <w:szCs w:val="24"/>
    </w:rPr>
  </w:style>
  <w:style w:type="character" w:styleId="HTML-skrivemaskin">
    <w:name w:val="HTML Typewriter"/>
    <w:basedOn w:val="Standardskriftforavsnitt"/>
    <w:uiPriority w:val="99"/>
    <w:semiHidden/>
    <w:unhideWhenUsed/>
    <w:rsid w:val="00D03E76"/>
    <w:rPr>
      <w:rFonts w:ascii="Consolas" w:hAnsi="Consolas"/>
      <w:sz w:val="22"/>
      <w:szCs w:val="20"/>
    </w:rPr>
  </w:style>
  <w:style w:type="character" w:styleId="HTML-variabel">
    <w:name w:val="HTML Variable"/>
    <w:basedOn w:val="Standardskriftforavsnitt"/>
    <w:uiPriority w:val="99"/>
    <w:semiHidden/>
    <w:unhideWhenUsed/>
    <w:rsid w:val="00D03E76"/>
    <w:rPr>
      <w:i/>
      <w:iCs/>
      <w:sz w:val="22"/>
    </w:rPr>
  </w:style>
  <w:style w:type="character" w:styleId="Hyperkobling">
    <w:name w:val="Hyperlink"/>
    <w:basedOn w:val="Standardskriftforavsnitt"/>
    <w:uiPriority w:val="99"/>
    <w:unhideWhenUsed/>
    <w:rsid w:val="00D03E76"/>
    <w:rPr>
      <w:color w:val="0000FF" w:themeColor="hyperlink"/>
      <w:sz w:val="22"/>
      <w:u w:val="single"/>
    </w:rPr>
  </w:style>
  <w:style w:type="paragraph" w:styleId="Indeks1">
    <w:name w:val="index 1"/>
    <w:basedOn w:val="Normal"/>
    <w:next w:val="Normal"/>
    <w:autoRedefine/>
    <w:uiPriority w:val="99"/>
    <w:semiHidden/>
    <w:unhideWhenUsed/>
    <w:rsid w:val="00D03E76"/>
    <w:pPr>
      <w:spacing w:before="0" w:after="0" w:line="240" w:lineRule="auto"/>
      <w:ind w:left="200" w:hanging="200"/>
    </w:pPr>
  </w:style>
  <w:style w:type="paragraph" w:styleId="Indeks2">
    <w:name w:val="index 2"/>
    <w:basedOn w:val="Normal"/>
    <w:next w:val="Normal"/>
    <w:autoRedefine/>
    <w:uiPriority w:val="99"/>
    <w:semiHidden/>
    <w:unhideWhenUsed/>
    <w:rsid w:val="00D03E76"/>
    <w:pPr>
      <w:spacing w:before="0" w:after="0" w:line="240" w:lineRule="auto"/>
      <w:ind w:left="400" w:hanging="200"/>
    </w:pPr>
  </w:style>
  <w:style w:type="paragraph" w:styleId="Indeks3">
    <w:name w:val="index 3"/>
    <w:basedOn w:val="Normal"/>
    <w:next w:val="Normal"/>
    <w:autoRedefine/>
    <w:uiPriority w:val="99"/>
    <w:semiHidden/>
    <w:unhideWhenUsed/>
    <w:rsid w:val="00D03E76"/>
    <w:pPr>
      <w:spacing w:before="0" w:after="0" w:line="240" w:lineRule="auto"/>
      <w:ind w:left="600" w:hanging="200"/>
    </w:pPr>
  </w:style>
  <w:style w:type="paragraph" w:styleId="Indeks4">
    <w:name w:val="index 4"/>
    <w:basedOn w:val="Normal"/>
    <w:next w:val="Normal"/>
    <w:autoRedefine/>
    <w:uiPriority w:val="99"/>
    <w:semiHidden/>
    <w:unhideWhenUsed/>
    <w:rsid w:val="00D03E76"/>
    <w:pPr>
      <w:spacing w:before="0" w:after="0" w:line="240" w:lineRule="auto"/>
      <w:ind w:left="800" w:hanging="200"/>
    </w:pPr>
  </w:style>
  <w:style w:type="paragraph" w:styleId="Indeks5">
    <w:name w:val="index 5"/>
    <w:basedOn w:val="Normal"/>
    <w:next w:val="Normal"/>
    <w:autoRedefine/>
    <w:uiPriority w:val="99"/>
    <w:semiHidden/>
    <w:unhideWhenUsed/>
    <w:rsid w:val="00D03E76"/>
    <w:pPr>
      <w:spacing w:before="0" w:after="0" w:line="240" w:lineRule="auto"/>
      <w:ind w:left="1000" w:hanging="200"/>
    </w:pPr>
  </w:style>
  <w:style w:type="paragraph" w:styleId="Indeks6">
    <w:name w:val="index 6"/>
    <w:basedOn w:val="Normal"/>
    <w:next w:val="Normal"/>
    <w:autoRedefine/>
    <w:uiPriority w:val="99"/>
    <w:semiHidden/>
    <w:unhideWhenUsed/>
    <w:rsid w:val="00D03E76"/>
    <w:pPr>
      <w:spacing w:before="0" w:after="0" w:line="240" w:lineRule="auto"/>
      <w:ind w:left="1200" w:hanging="200"/>
    </w:pPr>
  </w:style>
  <w:style w:type="paragraph" w:styleId="Indeks7">
    <w:name w:val="index 7"/>
    <w:basedOn w:val="Normal"/>
    <w:next w:val="Normal"/>
    <w:autoRedefine/>
    <w:uiPriority w:val="99"/>
    <w:semiHidden/>
    <w:unhideWhenUsed/>
    <w:rsid w:val="00D03E76"/>
    <w:pPr>
      <w:spacing w:before="0" w:after="0" w:line="240" w:lineRule="auto"/>
      <w:ind w:left="1400" w:hanging="200"/>
    </w:pPr>
  </w:style>
  <w:style w:type="paragraph" w:styleId="Indeks8">
    <w:name w:val="index 8"/>
    <w:basedOn w:val="Normal"/>
    <w:next w:val="Normal"/>
    <w:autoRedefine/>
    <w:uiPriority w:val="99"/>
    <w:semiHidden/>
    <w:unhideWhenUsed/>
    <w:rsid w:val="00D03E76"/>
    <w:pPr>
      <w:spacing w:before="0" w:after="0" w:line="240" w:lineRule="auto"/>
      <w:ind w:left="1600" w:hanging="200"/>
    </w:pPr>
  </w:style>
  <w:style w:type="paragraph" w:styleId="Indeks9">
    <w:name w:val="index 9"/>
    <w:basedOn w:val="Normal"/>
    <w:next w:val="Normal"/>
    <w:autoRedefine/>
    <w:uiPriority w:val="99"/>
    <w:semiHidden/>
    <w:unhideWhenUsed/>
    <w:rsid w:val="00D03E76"/>
    <w:pPr>
      <w:spacing w:before="0" w:after="0" w:line="240" w:lineRule="auto"/>
      <w:ind w:left="1800" w:hanging="200"/>
    </w:pPr>
  </w:style>
  <w:style w:type="paragraph" w:styleId="Stikkordregisteroverskrift">
    <w:name w:val="index heading"/>
    <w:basedOn w:val="Normal"/>
    <w:next w:val="Indeks1"/>
    <w:uiPriority w:val="99"/>
    <w:semiHidden/>
    <w:unhideWhenUsed/>
    <w:rsid w:val="00D03E76"/>
    <w:rPr>
      <w:rFonts w:asciiTheme="majorHAnsi" w:eastAsiaTheme="majorEastAsia" w:hAnsiTheme="majorHAnsi" w:cstheme="majorBidi"/>
      <w:b/>
      <w:bCs/>
    </w:rPr>
  </w:style>
  <w:style w:type="character" w:styleId="Sterkutheving">
    <w:name w:val="Intense Emphasis"/>
    <w:basedOn w:val="Standardskriftforavsnitt"/>
    <w:uiPriority w:val="21"/>
    <w:semiHidden/>
    <w:unhideWhenUsed/>
    <w:qFormat/>
    <w:rsid w:val="0010443C"/>
    <w:rPr>
      <w:i/>
      <w:iCs/>
      <w:color w:val="365F91" w:themeColor="accent1" w:themeShade="BF"/>
      <w:sz w:val="22"/>
    </w:rPr>
  </w:style>
  <w:style w:type="paragraph" w:styleId="Sterktsitat">
    <w:name w:val="Intense Quote"/>
    <w:basedOn w:val="Normal"/>
    <w:next w:val="Normal"/>
    <w:link w:val="SterktsitatTegn"/>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erktsitatTegn">
    <w:name w:val="Sterkt sitat Tegn"/>
    <w:basedOn w:val="Standardskriftforavsnitt"/>
    <w:link w:val="Sterktsitat"/>
    <w:uiPriority w:val="30"/>
    <w:semiHidden/>
    <w:rsid w:val="0010443C"/>
    <w:rPr>
      <w:i/>
      <w:iCs/>
      <w:color w:val="365F91" w:themeColor="accent1" w:themeShade="BF"/>
      <w:spacing w:val="4"/>
      <w:sz w:val="22"/>
      <w:szCs w:val="20"/>
    </w:rPr>
  </w:style>
  <w:style w:type="character" w:styleId="Sterkreferanse">
    <w:name w:val="Intense Reference"/>
    <w:basedOn w:val="Standardskriftforavsnitt"/>
    <w:uiPriority w:val="32"/>
    <w:semiHidden/>
    <w:unhideWhenUsed/>
    <w:qFormat/>
    <w:rsid w:val="0010443C"/>
    <w:rPr>
      <w:b/>
      <w:bCs/>
      <w:caps w:val="0"/>
      <w:smallCaps/>
      <w:color w:val="365F91" w:themeColor="accent1" w:themeShade="BF"/>
      <w:spacing w:val="5"/>
      <w:sz w:val="22"/>
    </w:rPr>
  </w:style>
  <w:style w:type="table" w:styleId="Lystrutenett">
    <w:name w:val="Light Grid"/>
    <w:basedOn w:val="Vanligtabel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liste">
    <w:name w:val="Light List"/>
    <w:basedOn w:val="Vanligtabel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legging">
    <w:name w:val="Light Shading"/>
    <w:basedOn w:val="Vanligtabel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jenummer">
    <w:name w:val="line number"/>
    <w:basedOn w:val="Standardskriftforavsnitt"/>
    <w:uiPriority w:val="99"/>
    <w:semiHidden/>
    <w:unhideWhenUsed/>
    <w:rsid w:val="00D03E76"/>
    <w:rPr>
      <w:sz w:val="22"/>
    </w:rPr>
  </w:style>
  <w:style w:type="paragraph" w:styleId="Liste">
    <w:name w:val="List"/>
    <w:basedOn w:val="Normal"/>
    <w:uiPriority w:val="99"/>
    <w:semiHidden/>
    <w:unhideWhenUsed/>
    <w:rsid w:val="00D03E76"/>
    <w:pPr>
      <w:ind w:left="283" w:hanging="283"/>
      <w:contextualSpacing/>
    </w:pPr>
  </w:style>
  <w:style w:type="paragraph" w:styleId="Liste2">
    <w:name w:val="List 2"/>
    <w:basedOn w:val="Normal"/>
    <w:uiPriority w:val="99"/>
    <w:semiHidden/>
    <w:unhideWhenUsed/>
    <w:rsid w:val="00D03E76"/>
    <w:pPr>
      <w:ind w:left="566" w:hanging="283"/>
      <w:contextualSpacing/>
    </w:pPr>
  </w:style>
  <w:style w:type="paragraph" w:styleId="Liste3">
    <w:name w:val="List 3"/>
    <w:basedOn w:val="Normal"/>
    <w:uiPriority w:val="99"/>
    <w:semiHidden/>
    <w:unhideWhenUsed/>
    <w:rsid w:val="00D03E76"/>
    <w:pPr>
      <w:ind w:left="849" w:hanging="283"/>
      <w:contextualSpacing/>
    </w:pPr>
  </w:style>
  <w:style w:type="paragraph" w:styleId="Liste4">
    <w:name w:val="List 4"/>
    <w:basedOn w:val="Normal"/>
    <w:uiPriority w:val="99"/>
    <w:semiHidden/>
    <w:unhideWhenUsed/>
    <w:rsid w:val="00D03E76"/>
    <w:pPr>
      <w:ind w:left="1132" w:hanging="283"/>
      <w:contextualSpacing/>
    </w:pPr>
  </w:style>
  <w:style w:type="paragraph" w:styleId="Liste5">
    <w:name w:val="List 5"/>
    <w:basedOn w:val="Normal"/>
    <w:uiPriority w:val="99"/>
    <w:semiHidden/>
    <w:unhideWhenUsed/>
    <w:rsid w:val="00D03E76"/>
    <w:pPr>
      <w:ind w:left="1415" w:hanging="283"/>
      <w:contextualSpacing/>
    </w:pPr>
  </w:style>
  <w:style w:type="paragraph" w:styleId="Punktliste">
    <w:name w:val="List Bullet"/>
    <w:basedOn w:val="Normal"/>
    <w:uiPriority w:val="99"/>
    <w:semiHidden/>
    <w:unhideWhenUsed/>
    <w:rsid w:val="00D03E76"/>
    <w:pPr>
      <w:numPr>
        <w:numId w:val="2"/>
      </w:numPr>
      <w:contextualSpacing/>
    </w:pPr>
  </w:style>
  <w:style w:type="paragraph" w:styleId="Punktliste2">
    <w:name w:val="List Bullet 2"/>
    <w:basedOn w:val="Normal"/>
    <w:uiPriority w:val="99"/>
    <w:semiHidden/>
    <w:unhideWhenUsed/>
    <w:rsid w:val="00D03E76"/>
    <w:pPr>
      <w:numPr>
        <w:numId w:val="3"/>
      </w:numPr>
      <w:contextualSpacing/>
    </w:pPr>
  </w:style>
  <w:style w:type="paragraph" w:styleId="Punktliste3">
    <w:name w:val="List Bullet 3"/>
    <w:basedOn w:val="Normal"/>
    <w:uiPriority w:val="99"/>
    <w:semiHidden/>
    <w:unhideWhenUsed/>
    <w:rsid w:val="00D03E76"/>
    <w:pPr>
      <w:numPr>
        <w:numId w:val="4"/>
      </w:numPr>
      <w:contextualSpacing/>
    </w:pPr>
  </w:style>
  <w:style w:type="paragraph" w:styleId="Punktliste4">
    <w:name w:val="List Bullet 4"/>
    <w:basedOn w:val="Normal"/>
    <w:uiPriority w:val="99"/>
    <w:semiHidden/>
    <w:unhideWhenUsed/>
    <w:rsid w:val="00D03E76"/>
    <w:pPr>
      <w:numPr>
        <w:numId w:val="5"/>
      </w:numPr>
      <w:contextualSpacing/>
    </w:pPr>
  </w:style>
  <w:style w:type="paragraph" w:styleId="Punktliste5">
    <w:name w:val="List Bullet 5"/>
    <w:basedOn w:val="Normal"/>
    <w:uiPriority w:val="99"/>
    <w:semiHidden/>
    <w:unhideWhenUsed/>
    <w:rsid w:val="00D03E76"/>
    <w:pPr>
      <w:numPr>
        <w:numId w:val="6"/>
      </w:numPr>
      <w:contextualSpacing/>
    </w:pPr>
  </w:style>
  <w:style w:type="paragraph" w:styleId="Liste-forts">
    <w:name w:val="List Continue"/>
    <w:basedOn w:val="Normal"/>
    <w:uiPriority w:val="99"/>
    <w:semiHidden/>
    <w:unhideWhenUsed/>
    <w:qFormat/>
    <w:rsid w:val="00D03E76"/>
    <w:pPr>
      <w:spacing w:after="120"/>
      <w:ind w:left="283"/>
      <w:contextualSpacing/>
    </w:pPr>
  </w:style>
  <w:style w:type="paragraph" w:styleId="Liste-forts2">
    <w:name w:val="List Continue 2"/>
    <w:basedOn w:val="Normal"/>
    <w:uiPriority w:val="99"/>
    <w:semiHidden/>
    <w:unhideWhenUsed/>
    <w:rsid w:val="00D03E76"/>
    <w:pPr>
      <w:spacing w:after="120"/>
      <w:ind w:left="566"/>
      <w:contextualSpacing/>
    </w:pPr>
  </w:style>
  <w:style w:type="paragraph" w:styleId="Liste-forts3">
    <w:name w:val="List Continue 3"/>
    <w:basedOn w:val="Normal"/>
    <w:uiPriority w:val="99"/>
    <w:semiHidden/>
    <w:unhideWhenUsed/>
    <w:rsid w:val="00D03E76"/>
    <w:pPr>
      <w:spacing w:after="120"/>
      <w:ind w:left="849"/>
      <w:contextualSpacing/>
    </w:pPr>
  </w:style>
  <w:style w:type="paragraph" w:styleId="Liste-forts4">
    <w:name w:val="List Continue 4"/>
    <w:basedOn w:val="Normal"/>
    <w:uiPriority w:val="99"/>
    <w:semiHidden/>
    <w:unhideWhenUsed/>
    <w:rsid w:val="00D03E76"/>
    <w:pPr>
      <w:spacing w:after="120"/>
      <w:ind w:left="1132"/>
      <w:contextualSpacing/>
    </w:pPr>
  </w:style>
  <w:style w:type="paragraph" w:styleId="Liste-forts5">
    <w:name w:val="List Continue 5"/>
    <w:basedOn w:val="Normal"/>
    <w:uiPriority w:val="99"/>
    <w:semiHidden/>
    <w:unhideWhenUsed/>
    <w:rsid w:val="00D03E76"/>
    <w:pPr>
      <w:spacing w:after="120"/>
      <w:ind w:left="1415"/>
      <w:contextualSpacing/>
    </w:pPr>
  </w:style>
  <w:style w:type="paragraph" w:styleId="Nummerertliste2">
    <w:name w:val="List Number 2"/>
    <w:basedOn w:val="Normal"/>
    <w:uiPriority w:val="99"/>
    <w:semiHidden/>
    <w:unhideWhenUsed/>
    <w:rsid w:val="00D03E76"/>
    <w:pPr>
      <w:numPr>
        <w:numId w:val="7"/>
      </w:numPr>
      <w:contextualSpacing/>
    </w:pPr>
  </w:style>
  <w:style w:type="paragraph" w:styleId="Nummerertliste3">
    <w:name w:val="List Number 3"/>
    <w:basedOn w:val="Normal"/>
    <w:uiPriority w:val="99"/>
    <w:semiHidden/>
    <w:unhideWhenUsed/>
    <w:rsid w:val="00D03E76"/>
    <w:pPr>
      <w:numPr>
        <w:numId w:val="8"/>
      </w:numPr>
      <w:contextualSpacing/>
    </w:pPr>
  </w:style>
  <w:style w:type="paragraph" w:styleId="Nummerertliste4">
    <w:name w:val="List Number 4"/>
    <w:basedOn w:val="Normal"/>
    <w:uiPriority w:val="99"/>
    <w:semiHidden/>
    <w:unhideWhenUsed/>
    <w:rsid w:val="00D03E76"/>
    <w:pPr>
      <w:numPr>
        <w:numId w:val="9"/>
      </w:numPr>
      <w:contextualSpacing/>
    </w:pPr>
  </w:style>
  <w:style w:type="paragraph" w:styleId="Nummerertliste5">
    <w:name w:val="List Number 5"/>
    <w:basedOn w:val="Normal"/>
    <w:uiPriority w:val="99"/>
    <w:semiHidden/>
    <w:unhideWhenUsed/>
    <w:rsid w:val="00D03E76"/>
    <w:pPr>
      <w:numPr>
        <w:numId w:val="10"/>
      </w:numPr>
      <w:contextualSpacing/>
    </w:pPr>
  </w:style>
  <w:style w:type="paragraph" w:styleId="Listeavsnitt">
    <w:name w:val="List Paragraph"/>
    <w:basedOn w:val="Normal"/>
    <w:uiPriority w:val="34"/>
    <w:unhideWhenUsed/>
    <w:qFormat/>
    <w:rsid w:val="00D03E76"/>
    <w:pPr>
      <w:ind w:left="720"/>
      <w:contextualSpacing/>
    </w:pPr>
  </w:style>
  <w:style w:type="table" w:styleId="Listetabell1lys">
    <w:name w:val="List Table 1 Light"/>
    <w:basedOn w:val="Vanligtabel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1lysuthevingsfarge2">
    <w:name w:val="List Table 1 Light Accent 2"/>
    <w:basedOn w:val="Vanligtabel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1lysuthevingsfarge3">
    <w:name w:val="List Table 1 Light Accent 3"/>
    <w:basedOn w:val="Vanligtabel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1lysuthevingsfarge4">
    <w:name w:val="List Table 1 Light Accent 4"/>
    <w:basedOn w:val="Vanligtabel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1lysuthevingsfarge5">
    <w:name w:val="List Table 1 Light Accent 5"/>
    <w:basedOn w:val="Vanligtabel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1lysuthevingsfarge6">
    <w:name w:val="List Table 1 Light Accent 6"/>
    <w:basedOn w:val="Vanligtabel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2">
    <w:name w:val="List Table 2"/>
    <w:basedOn w:val="Vanligtabel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2uthevingsfarge2">
    <w:name w:val="List Table 2 Accent 2"/>
    <w:basedOn w:val="Vanligtabel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2uthevingsfarge3">
    <w:name w:val="List Table 2 Accent 3"/>
    <w:basedOn w:val="Vanligtabel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2uthevingsfarge4">
    <w:name w:val="List Table 2 Accent 4"/>
    <w:basedOn w:val="Vanligtabel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2uthevingsfarge5">
    <w:name w:val="List Table 2 Accent 5"/>
    <w:basedOn w:val="Vanligtabel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2uthevingsfarge6">
    <w:name w:val="List Table 2 Accent 6"/>
    <w:basedOn w:val="Vanligtabel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3">
    <w:name w:val="List Table 3"/>
    <w:basedOn w:val="Vanligtabel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l3uthevingsfarge2">
    <w:name w:val="List Table 3 Accent 2"/>
    <w:basedOn w:val="Vanligtabel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l3uthevingsfarge3">
    <w:name w:val="List Table 3 Accent 3"/>
    <w:basedOn w:val="Vanligtabel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l3uthevingsfarge4">
    <w:name w:val="List Table 3 Accent 4"/>
    <w:basedOn w:val="Vanligtabel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l3uthevingsfarge5">
    <w:name w:val="List Table 3 Accent 5"/>
    <w:basedOn w:val="Vanligtabel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l3uthevingsfarge6">
    <w:name w:val="List Table 3 Accent 6"/>
    <w:basedOn w:val="Vanligtabel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l4">
    <w:name w:val="List Table 4"/>
    <w:basedOn w:val="Vanligtabel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4uthevingsfarge2">
    <w:name w:val="List Table 4 Accent 2"/>
    <w:basedOn w:val="Vanligtabel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4uthevingsfarge3">
    <w:name w:val="List Table 4 Accent 3"/>
    <w:basedOn w:val="Vanligtabel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4uthevingsfarge4">
    <w:name w:val="List Table 4 Accent 4"/>
    <w:basedOn w:val="Vanligtabel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4uthevingsfarge5">
    <w:name w:val="List Table 4 Accent 5"/>
    <w:basedOn w:val="Vanligtabel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4uthevingsfarge6">
    <w:name w:val="List Table 4 Accent 6"/>
    <w:basedOn w:val="Vanligtabel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5mrk">
    <w:name w:val="List Table 5 Dark"/>
    <w:basedOn w:val="Vanligtabel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6fargerikuthevingsfarge2">
    <w:name w:val="List Table 6 Colorful Accent 2"/>
    <w:basedOn w:val="Vanligtabel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6fargerikuthevingsfarge3">
    <w:name w:val="List Table 6 Colorful Accent 3"/>
    <w:basedOn w:val="Vanligtabel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6fargerikuthevingsfarge4">
    <w:name w:val="List Table 6 Colorful Accent 4"/>
    <w:basedOn w:val="Vanligtabel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6fargerikuthevingsfarge5">
    <w:name w:val="List Table 6 Colorful Accent 5"/>
    <w:basedOn w:val="Vanligtabel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6fargerikuthevingsfarge6">
    <w:name w:val="List Table 6 Colorful Accent 6"/>
    <w:basedOn w:val="Vanligtabel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7fargerik">
    <w:name w:val="List Table 7 Colorful"/>
    <w:basedOn w:val="Vanligtabel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krotekstTegn">
    <w:name w:val="Makrotekst Tegn"/>
    <w:basedOn w:val="Standardskriftforavsnitt"/>
    <w:link w:val="Makrotekst"/>
    <w:uiPriority w:val="99"/>
    <w:semiHidden/>
    <w:rsid w:val="00D03E76"/>
    <w:rPr>
      <w:rFonts w:ascii="Consolas" w:hAnsi="Consolas"/>
      <w:spacing w:val="4"/>
      <w:sz w:val="22"/>
      <w:szCs w:val="20"/>
    </w:rPr>
  </w:style>
  <w:style w:type="table" w:styleId="Middelsrutenett1">
    <w:name w:val="Medium Grid 1"/>
    <w:basedOn w:val="Vanligtabel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iddelsliste1">
    <w:name w:val="Medium List 1"/>
    <w:basedOn w:val="Vanligtabel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e">
    <w:name w:val="Mention"/>
    <w:basedOn w:val="Standardskriftforavsnitt"/>
    <w:uiPriority w:val="99"/>
    <w:semiHidden/>
    <w:unhideWhenUsed/>
    <w:rsid w:val="00D03E76"/>
    <w:rPr>
      <w:color w:val="2B579A"/>
      <w:sz w:val="22"/>
      <w:shd w:val="clear" w:color="auto" w:fill="E6E6E6"/>
    </w:rPr>
  </w:style>
  <w:style w:type="paragraph" w:styleId="Meldingshode">
    <w:name w:val="Message Header"/>
    <w:basedOn w:val="Normal"/>
    <w:link w:val="MeldingshodeTegn"/>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D03E76"/>
    <w:pPr>
      <w:spacing w:before="0" w:after="0" w:line="240" w:lineRule="auto"/>
    </w:pPr>
  </w:style>
  <w:style w:type="character" w:customStyle="1" w:styleId="NotatoverskriftTegn">
    <w:name w:val="Notatoverskrift Tegn"/>
    <w:basedOn w:val="Standardskriftforavsnitt"/>
    <w:link w:val="Notatoverskrift"/>
    <w:uiPriority w:val="99"/>
    <w:semiHidden/>
    <w:rsid w:val="00D03E76"/>
    <w:rPr>
      <w:spacing w:val="4"/>
      <w:sz w:val="22"/>
      <w:szCs w:val="20"/>
    </w:rPr>
  </w:style>
  <w:style w:type="character" w:styleId="Sidetall">
    <w:name w:val="page number"/>
    <w:basedOn w:val="Standardskriftforavsnitt"/>
    <w:uiPriority w:val="99"/>
    <w:semiHidden/>
    <w:unhideWhenUsed/>
    <w:rsid w:val="00D03E76"/>
    <w:rPr>
      <w:sz w:val="22"/>
    </w:rPr>
  </w:style>
  <w:style w:type="table" w:styleId="Vanligtabell1">
    <w:name w:val="Plain Table 1"/>
    <w:basedOn w:val="Vanligtabel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ntekst">
    <w:name w:val="Plain Text"/>
    <w:basedOn w:val="Normal"/>
    <w:link w:val="RentekstTegn"/>
    <w:uiPriority w:val="99"/>
    <w:semiHidden/>
    <w:unhideWhenUsed/>
    <w:rsid w:val="00D03E76"/>
    <w:pPr>
      <w:spacing w:before="0" w:after="0" w:line="240" w:lineRule="auto"/>
    </w:pPr>
    <w:rPr>
      <w:rFonts w:ascii="Consolas" w:hAnsi="Consolas"/>
      <w:szCs w:val="21"/>
    </w:rPr>
  </w:style>
  <w:style w:type="character" w:customStyle="1" w:styleId="RentekstTegn">
    <w:name w:val="Ren tekst Tegn"/>
    <w:basedOn w:val="Standardskriftforavsnitt"/>
    <w:link w:val="Rentekst"/>
    <w:uiPriority w:val="99"/>
    <w:semiHidden/>
    <w:rsid w:val="00D03E76"/>
    <w:rPr>
      <w:rFonts w:ascii="Consolas" w:hAnsi="Consolas"/>
      <w:spacing w:val="4"/>
      <w:sz w:val="22"/>
      <w:szCs w:val="21"/>
    </w:rPr>
  </w:style>
  <w:style w:type="paragraph" w:styleId="Sitat">
    <w:name w:val="Quote"/>
    <w:basedOn w:val="Normal"/>
    <w:next w:val="Normal"/>
    <w:link w:val="SitatTegn"/>
    <w:uiPriority w:val="29"/>
    <w:semiHidden/>
    <w:unhideWhenUsed/>
    <w:qFormat/>
    <w:rsid w:val="00D03E76"/>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semiHidden/>
    <w:rsid w:val="00D03E76"/>
    <w:rPr>
      <w:i/>
      <w:iCs/>
      <w:color w:val="404040" w:themeColor="text1" w:themeTint="BF"/>
      <w:spacing w:val="4"/>
      <w:sz w:val="22"/>
      <w:szCs w:val="20"/>
    </w:rPr>
  </w:style>
  <w:style w:type="paragraph" w:styleId="Innledendehilsen">
    <w:name w:val="Salutation"/>
    <w:basedOn w:val="Normal"/>
    <w:next w:val="Normal"/>
    <w:link w:val="InnledendehilsenTegn"/>
    <w:uiPriority w:val="1"/>
    <w:semiHidden/>
    <w:unhideWhenUsed/>
    <w:qFormat/>
    <w:rsid w:val="00D03E76"/>
  </w:style>
  <w:style w:type="character" w:customStyle="1" w:styleId="InnledendehilsenTegn">
    <w:name w:val="Innledende hilsen Tegn"/>
    <w:basedOn w:val="Standardskriftforavsnitt"/>
    <w:link w:val="Innledendehilsen"/>
    <w:uiPriority w:val="1"/>
    <w:semiHidden/>
    <w:rsid w:val="00D03E76"/>
    <w:rPr>
      <w:spacing w:val="4"/>
      <w:sz w:val="22"/>
      <w:szCs w:val="20"/>
    </w:rPr>
  </w:style>
  <w:style w:type="paragraph" w:styleId="Underskrift">
    <w:name w:val="Signature"/>
    <w:basedOn w:val="Normal"/>
    <w:link w:val="UnderskriftTegn"/>
    <w:uiPriority w:val="1"/>
    <w:semiHidden/>
    <w:unhideWhenUsed/>
    <w:qFormat/>
    <w:rsid w:val="00D03E76"/>
    <w:pPr>
      <w:spacing w:before="0" w:after="0" w:line="240" w:lineRule="auto"/>
      <w:ind w:left="4252"/>
    </w:pPr>
  </w:style>
  <w:style w:type="character" w:customStyle="1" w:styleId="UnderskriftTegn">
    <w:name w:val="Underskrift Tegn"/>
    <w:basedOn w:val="Standardskriftforavsnitt"/>
    <w:link w:val="Underskrift"/>
    <w:uiPriority w:val="1"/>
    <w:semiHidden/>
    <w:rsid w:val="00D03E76"/>
    <w:rPr>
      <w:spacing w:val="4"/>
      <w:sz w:val="22"/>
      <w:szCs w:val="20"/>
    </w:rPr>
  </w:style>
  <w:style w:type="character" w:styleId="Smarthyperkobling">
    <w:name w:val="Smart Hyperlink"/>
    <w:basedOn w:val="Standardskriftforavsnitt"/>
    <w:uiPriority w:val="99"/>
    <w:semiHidden/>
    <w:unhideWhenUsed/>
    <w:rsid w:val="00D03E76"/>
    <w:rPr>
      <w:sz w:val="22"/>
      <w:u w:val="dotted"/>
    </w:rPr>
  </w:style>
  <w:style w:type="character" w:styleId="Sterk">
    <w:name w:val="Strong"/>
    <w:basedOn w:val="Standardskriftforavsnitt"/>
    <w:uiPriority w:val="22"/>
    <w:semiHidden/>
    <w:unhideWhenUsed/>
    <w:qFormat/>
    <w:rsid w:val="00D03E76"/>
    <w:rPr>
      <w:b/>
      <w:bCs/>
      <w:sz w:val="22"/>
    </w:rPr>
  </w:style>
  <w:style w:type="paragraph" w:styleId="Undertittel">
    <w:name w:val="Subtitle"/>
    <w:basedOn w:val="Normal"/>
    <w:next w:val="Normal"/>
    <w:link w:val="UndertittelTegn"/>
    <w:uiPriority w:val="11"/>
    <w:semiHidden/>
    <w:unhideWhenUsed/>
    <w:qFormat/>
    <w:rsid w:val="00D03E76"/>
    <w:pPr>
      <w:numPr>
        <w:ilvl w:val="1"/>
      </w:numPr>
      <w:spacing w:after="160"/>
    </w:pPr>
    <w:rPr>
      <w:color w:val="5A5A5A" w:themeColor="text1" w:themeTint="A5"/>
      <w:spacing w:val="15"/>
      <w:szCs w:val="22"/>
    </w:rPr>
  </w:style>
  <w:style w:type="character" w:customStyle="1" w:styleId="UndertittelTegn">
    <w:name w:val="Undertittel Tegn"/>
    <w:basedOn w:val="Standardskriftforavsnitt"/>
    <w:link w:val="Undertittel"/>
    <w:uiPriority w:val="11"/>
    <w:semiHidden/>
    <w:rsid w:val="00D03E76"/>
    <w:rPr>
      <w:color w:val="5A5A5A" w:themeColor="text1" w:themeTint="A5"/>
      <w:spacing w:val="15"/>
      <w:sz w:val="22"/>
    </w:rPr>
  </w:style>
  <w:style w:type="character" w:styleId="Svakutheving">
    <w:name w:val="Subtle Emphasis"/>
    <w:basedOn w:val="Standardskriftforavsnitt"/>
    <w:uiPriority w:val="19"/>
    <w:semiHidden/>
    <w:unhideWhenUsed/>
    <w:qFormat/>
    <w:rsid w:val="00D03E76"/>
    <w:rPr>
      <w:i/>
      <w:iCs/>
      <w:color w:val="404040" w:themeColor="text1" w:themeTint="BF"/>
      <w:sz w:val="22"/>
    </w:rPr>
  </w:style>
  <w:style w:type="character" w:styleId="Svakreferanse">
    <w:name w:val="Subtle Reference"/>
    <w:basedOn w:val="Standardskriftforavsnitt"/>
    <w:uiPriority w:val="31"/>
    <w:semiHidden/>
    <w:unhideWhenUsed/>
    <w:qFormat/>
    <w:rsid w:val="00D03E76"/>
    <w:rPr>
      <w:smallCaps/>
      <w:color w:val="5A5A5A" w:themeColor="text1" w:themeTint="A5"/>
      <w:sz w:val="22"/>
    </w:rPr>
  </w:style>
  <w:style w:type="table" w:styleId="Tabell-3D-effekt1">
    <w:name w:val="Table 3D effects 1"/>
    <w:basedOn w:val="Vanligtabel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utenettabelllys">
    <w:name w:val="Grid Table Light"/>
    <w:basedOn w:val="Vanligtabel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Vanligtabel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uiPriority w:val="99"/>
    <w:semiHidden/>
    <w:unhideWhenUsed/>
    <w:rsid w:val="00D03E76"/>
    <w:pPr>
      <w:spacing w:after="0"/>
      <w:ind w:left="220" w:hanging="220"/>
    </w:pPr>
  </w:style>
  <w:style w:type="paragraph" w:styleId="Figurliste">
    <w:name w:val="table of figures"/>
    <w:basedOn w:val="Normal"/>
    <w:next w:val="Normal"/>
    <w:uiPriority w:val="99"/>
    <w:semiHidden/>
    <w:unhideWhenUsed/>
    <w:rsid w:val="00D03E76"/>
    <w:pPr>
      <w:spacing w:after="0"/>
    </w:pPr>
  </w:style>
  <w:style w:type="table" w:styleId="Tabell-profesjonell">
    <w:name w:val="Table Professional"/>
    <w:basedOn w:val="Vanligtabel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tel">
    <w:name w:val="Title"/>
    <w:basedOn w:val="Normal"/>
    <w:next w:val="Normal"/>
    <w:link w:val="TittelTegn"/>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semiHidden/>
    <w:rsid w:val="00D03E76"/>
    <w:rPr>
      <w:rFonts w:asciiTheme="majorHAnsi" w:eastAsiaTheme="majorEastAsia" w:hAnsiTheme="majorHAnsi" w:cstheme="majorBidi"/>
      <w:spacing w:val="-10"/>
      <w:kern w:val="28"/>
      <w:sz w:val="56"/>
      <w:szCs w:val="56"/>
    </w:rPr>
  </w:style>
  <w:style w:type="paragraph" w:styleId="Kildelisteoverskrift">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INNH1">
    <w:name w:val="toc 1"/>
    <w:basedOn w:val="Normal"/>
    <w:next w:val="Normal"/>
    <w:autoRedefine/>
    <w:uiPriority w:val="39"/>
    <w:semiHidden/>
    <w:unhideWhenUsed/>
    <w:rsid w:val="00D03E76"/>
    <w:pPr>
      <w:spacing w:after="100"/>
    </w:pPr>
  </w:style>
  <w:style w:type="paragraph" w:styleId="INNH2">
    <w:name w:val="toc 2"/>
    <w:basedOn w:val="Normal"/>
    <w:next w:val="Normal"/>
    <w:autoRedefine/>
    <w:uiPriority w:val="39"/>
    <w:semiHidden/>
    <w:unhideWhenUsed/>
    <w:rsid w:val="00D03E76"/>
    <w:pPr>
      <w:spacing w:after="100"/>
      <w:ind w:left="220"/>
    </w:pPr>
  </w:style>
  <w:style w:type="paragraph" w:styleId="INNH3">
    <w:name w:val="toc 3"/>
    <w:basedOn w:val="Normal"/>
    <w:next w:val="Normal"/>
    <w:autoRedefine/>
    <w:uiPriority w:val="39"/>
    <w:semiHidden/>
    <w:unhideWhenUsed/>
    <w:rsid w:val="00D03E76"/>
    <w:pPr>
      <w:spacing w:after="100"/>
      <w:ind w:left="440"/>
    </w:pPr>
  </w:style>
  <w:style w:type="paragraph" w:styleId="INNH4">
    <w:name w:val="toc 4"/>
    <w:basedOn w:val="Normal"/>
    <w:next w:val="Normal"/>
    <w:autoRedefine/>
    <w:uiPriority w:val="39"/>
    <w:semiHidden/>
    <w:unhideWhenUsed/>
    <w:rsid w:val="00D03E76"/>
    <w:pPr>
      <w:spacing w:after="100"/>
      <w:ind w:left="660"/>
    </w:pPr>
  </w:style>
  <w:style w:type="paragraph" w:styleId="INNH5">
    <w:name w:val="toc 5"/>
    <w:basedOn w:val="Normal"/>
    <w:next w:val="Normal"/>
    <w:autoRedefine/>
    <w:uiPriority w:val="39"/>
    <w:semiHidden/>
    <w:unhideWhenUsed/>
    <w:rsid w:val="00D03E76"/>
    <w:pPr>
      <w:spacing w:after="100"/>
      <w:ind w:left="880"/>
    </w:pPr>
  </w:style>
  <w:style w:type="paragraph" w:styleId="INNH6">
    <w:name w:val="toc 6"/>
    <w:basedOn w:val="Normal"/>
    <w:next w:val="Normal"/>
    <w:autoRedefine/>
    <w:uiPriority w:val="39"/>
    <w:semiHidden/>
    <w:unhideWhenUsed/>
    <w:rsid w:val="00D03E76"/>
    <w:pPr>
      <w:spacing w:after="100"/>
      <w:ind w:left="1100"/>
    </w:pPr>
  </w:style>
  <w:style w:type="paragraph" w:styleId="INNH7">
    <w:name w:val="toc 7"/>
    <w:basedOn w:val="Normal"/>
    <w:next w:val="Normal"/>
    <w:autoRedefine/>
    <w:uiPriority w:val="39"/>
    <w:semiHidden/>
    <w:unhideWhenUsed/>
    <w:rsid w:val="00D03E76"/>
    <w:pPr>
      <w:spacing w:after="100"/>
      <w:ind w:left="1320"/>
    </w:pPr>
  </w:style>
  <w:style w:type="paragraph" w:styleId="INNH8">
    <w:name w:val="toc 8"/>
    <w:basedOn w:val="Normal"/>
    <w:next w:val="Normal"/>
    <w:autoRedefine/>
    <w:uiPriority w:val="39"/>
    <w:semiHidden/>
    <w:unhideWhenUsed/>
    <w:rsid w:val="00D03E76"/>
    <w:pPr>
      <w:spacing w:after="100"/>
      <w:ind w:left="1540"/>
    </w:pPr>
  </w:style>
  <w:style w:type="paragraph" w:styleId="INNH9">
    <w:name w:val="toc 9"/>
    <w:basedOn w:val="Normal"/>
    <w:next w:val="Normal"/>
    <w:autoRedefine/>
    <w:uiPriority w:val="39"/>
    <w:semiHidden/>
    <w:unhideWhenUsed/>
    <w:rsid w:val="00D03E76"/>
    <w:pPr>
      <w:spacing w:after="100"/>
      <w:ind w:left="1760"/>
    </w:pPr>
  </w:style>
  <w:style w:type="paragraph" w:styleId="Overskriftforinnholdsfortegnelse">
    <w:name w:val="TOC Heading"/>
    <w:basedOn w:val="Overskrift1"/>
    <w:next w:val="Normal"/>
    <w:uiPriority w:val="39"/>
    <w:semiHidden/>
    <w:unhideWhenUsed/>
    <w:qFormat/>
    <w:rsid w:val="00D03E76"/>
    <w:pPr>
      <w:outlineLvl w:val="9"/>
    </w:pPr>
  </w:style>
  <w:style w:type="character" w:styleId="Ulstomtale">
    <w:name w:val="Unresolved Mention"/>
    <w:basedOn w:val="Standardskriftforavsnit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366272">
      <w:bodyDiv w:val="1"/>
      <w:marLeft w:val="0"/>
      <w:marRight w:val="0"/>
      <w:marTop w:val="0"/>
      <w:marBottom w:val="0"/>
      <w:divBdr>
        <w:top w:val="none" w:sz="0" w:space="0" w:color="auto"/>
        <w:left w:val="none" w:sz="0" w:space="0" w:color="auto"/>
        <w:bottom w:val="none" w:sz="0" w:space="0" w:color="auto"/>
        <w:right w:val="none" w:sz="0" w:space="0" w:color="auto"/>
      </w:divBdr>
      <w:divsChild>
        <w:div w:id="1482506708">
          <w:marLeft w:val="0"/>
          <w:marRight w:val="0"/>
          <w:marTop w:val="0"/>
          <w:marBottom w:val="0"/>
          <w:divBdr>
            <w:top w:val="none" w:sz="0" w:space="0" w:color="auto"/>
            <w:left w:val="none" w:sz="0" w:space="0" w:color="auto"/>
            <w:bottom w:val="none" w:sz="0" w:space="0" w:color="auto"/>
            <w:right w:val="none" w:sz="0" w:space="0" w:color="auto"/>
          </w:divBdr>
        </w:div>
        <w:div w:id="1847552878">
          <w:marLeft w:val="0"/>
          <w:marRight w:val="0"/>
          <w:marTop w:val="0"/>
          <w:marBottom w:val="0"/>
          <w:divBdr>
            <w:top w:val="none" w:sz="0" w:space="0" w:color="auto"/>
            <w:left w:val="none" w:sz="0" w:space="0" w:color="auto"/>
            <w:bottom w:val="none" w:sz="0" w:space="0" w:color="auto"/>
            <w:right w:val="none" w:sz="0" w:space="0" w:color="auto"/>
          </w:divBdr>
        </w:div>
        <w:div w:id="1983776617">
          <w:marLeft w:val="0"/>
          <w:marRight w:val="0"/>
          <w:marTop w:val="0"/>
          <w:marBottom w:val="0"/>
          <w:divBdr>
            <w:top w:val="none" w:sz="0" w:space="0" w:color="auto"/>
            <w:left w:val="none" w:sz="0" w:space="0" w:color="auto"/>
            <w:bottom w:val="none" w:sz="0" w:space="0" w:color="auto"/>
            <w:right w:val="none" w:sz="0" w:space="0" w:color="auto"/>
          </w:divBdr>
        </w:div>
        <w:div w:id="1311133239">
          <w:marLeft w:val="0"/>
          <w:marRight w:val="0"/>
          <w:marTop w:val="0"/>
          <w:marBottom w:val="0"/>
          <w:divBdr>
            <w:top w:val="none" w:sz="0" w:space="0" w:color="auto"/>
            <w:left w:val="none" w:sz="0" w:space="0" w:color="auto"/>
            <w:bottom w:val="none" w:sz="0" w:space="0" w:color="auto"/>
            <w:right w:val="none" w:sz="0" w:space="0" w:color="auto"/>
          </w:divBdr>
        </w:div>
        <w:div w:id="930626128">
          <w:marLeft w:val="0"/>
          <w:marRight w:val="0"/>
          <w:marTop w:val="0"/>
          <w:marBottom w:val="0"/>
          <w:divBdr>
            <w:top w:val="none" w:sz="0" w:space="0" w:color="auto"/>
            <w:left w:val="none" w:sz="0" w:space="0" w:color="auto"/>
            <w:bottom w:val="none" w:sz="0" w:space="0" w:color="auto"/>
            <w:right w:val="none" w:sz="0" w:space="0" w:color="auto"/>
          </w:divBdr>
        </w:div>
        <w:div w:id="792290730">
          <w:marLeft w:val="0"/>
          <w:marRight w:val="0"/>
          <w:marTop w:val="0"/>
          <w:marBottom w:val="0"/>
          <w:divBdr>
            <w:top w:val="none" w:sz="0" w:space="0" w:color="auto"/>
            <w:left w:val="none" w:sz="0" w:space="0" w:color="auto"/>
            <w:bottom w:val="none" w:sz="0" w:space="0" w:color="auto"/>
            <w:right w:val="none" w:sz="0" w:space="0" w:color="auto"/>
          </w:divBdr>
        </w:div>
        <w:div w:id="1326010074">
          <w:marLeft w:val="0"/>
          <w:marRight w:val="0"/>
          <w:marTop w:val="0"/>
          <w:marBottom w:val="0"/>
          <w:divBdr>
            <w:top w:val="none" w:sz="0" w:space="0" w:color="auto"/>
            <w:left w:val="none" w:sz="0" w:space="0" w:color="auto"/>
            <w:bottom w:val="none" w:sz="0" w:space="0" w:color="auto"/>
            <w:right w:val="none" w:sz="0" w:space="0" w:color="auto"/>
          </w:divBdr>
        </w:div>
        <w:div w:id="495346489">
          <w:marLeft w:val="0"/>
          <w:marRight w:val="0"/>
          <w:marTop w:val="0"/>
          <w:marBottom w:val="0"/>
          <w:divBdr>
            <w:top w:val="none" w:sz="0" w:space="0" w:color="auto"/>
            <w:left w:val="none" w:sz="0" w:space="0" w:color="auto"/>
            <w:bottom w:val="none" w:sz="0" w:space="0" w:color="auto"/>
            <w:right w:val="none" w:sz="0" w:space="0" w:color="auto"/>
          </w:divBdr>
        </w:div>
        <w:div w:id="515074088">
          <w:marLeft w:val="0"/>
          <w:marRight w:val="0"/>
          <w:marTop w:val="0"/>
          <w:marBottom w:val="0"/>
          <w:divBdr>
            <w:top w:val="none" w:sz="0" w:space="0" w:color="auto"/>
            <w:left w:val="none" w:sz="0" w:space="0" w:color="auto"/>
            <w:bottom w:val="none" w:sz="0" w:space="0" w:color="auto"/>
            <w:right w:val="none" w:sz="0" w:space="0" w:color="auto"/>
          </w:divBdr>
        </w:div>
        <w:div w:id="1887986701">
          <w:marLeft w:val="0"/>
          <w:marRight w:val="0"/>
          <w:marTop w:val="0"/>
          <w:marBottom w:val="0"/>
          <w:divBdr>
            <w:top w:val="none" w:sz="0" w:space="0" w:color="auto"/>
            <w:left w:val="none" w:sz="0" w:space="0" w:color="auto"/>
            <w:bottom w:val="none" w:sz="0" w:space="0" w:color="auto"/>
            <w:right w:val="none" w:sz="0" w:space="0" w:color="auto"/>
          </w:divBdr>
        </w:div>
        <w:div w:id="1625887294">
          <w:marLeft w:val="0"/>
          <w:marRight w:val="0"/>
          <w:marTop w:val="0"/>
          <w:marBottom w:val="0"/>
          <w:divBdr>
            <w:top w:val="none" w:sz="0" w:space="0" w:color="auto"/>
            <w:left w:val="none" w:sz="0" w:space="0" w:color="auto"/>
            <w:bottom w:val="none" w:sz="0" w:space="0" w:color="auto"/>
            <w:right w:val="none" w:sz="0" w:space="0" w:color="auto"/>
          </w:divBdr>
        </w:div>
        <w:div w:id="1906404061">
          <w:marLeft w:val="0"/>
          <w:marRight w:val="0"/>
          <w:marTop w:val="0"/>
          <w:marBottom w:val="0"/>
          <w:divBdr>
            <w:top w:val="none" w:sz="0" w:space="0" w:color="auto"/>
            <w:left w:val="none" w:sz="0" w:space="0" w:color="auto"/>
            <w:bottom w:val="none" w:sz="0" w:space="0" w:color="auto"/>
            <w:right w:val="none" w:sz="0" w:space="0" w:color="auto"/>
          </w:divBdr>
        </w:div>
        <w:div w:id="960110169">
          <w:marLeft w:val="0"/>
          <w:marRight w:val="0"/>
          <w:marTop w:val="0"/>
          <w:marBottom w:val="0"/>
          <w:divBdr>
            <w:top w:val="none" w:sz="0" w:space="0" w:color="auto"/>
            <w:left w:val="none" w:sz="0" w:space="0" w:color="auto"/>
            <w:bottom w:val="none" w:sz="0" w:space="0" w:color="auto"/>
            <w:right w:val="none" w:sz="0" w:space="0" w:color="auto"/>
          </w:divBdr>
        </w:div>
        <w:div w:id="1360276904">
          <w:marLeft w:val="0"/>
          <w:marRight w:val="0"/>
          <w:marTop w:val="0"/>
          <w:marBottom w:val="0"/>
          <w:divBdr>
            <w:top w:val="none" w:sz="0" w:space="0" w:color="auto"/>
            <w:left w:val="none" w:sz="0" w:space="0" w:color="auto"/>
            <w:bottom w:val="none" w:sz="0" w:space="0" w:color="auto"/>
            <w:right w:val="none" w:sz="0" w:space="0" w:color="auto"/>
          </w:divBdr>
        </w:div>
        <w:div w:id="728311373">
          <w:marLeft w:val="0"/>
          <w:marRight w:val="0"/>
          <w:marTop w:val="0"/>
          <w:marBottom w:val="0"/>
          <w:divBdr>
            <w:top w:val="none" w:sz="0" w:space="0" w:color="auto"/>
            <w:left w:val="none" w:sz="0" w:space="0" w:color="auto"/>
            <w:bottom w:val="none" w:sz="0" w:space="0" w:color="auto"/>
            <w:right w:val="none" w:sz="0" w:space="0" w:color="auto"/>
          </w:divBdr>
        </w:div>
        <w:div w:id="2117561053">
          <w:marLeft w:val="0"/>
          <w:marRight w:val="0"/>
          <w:marTop w:val="0"/>
          <w:marBottom w:val="0"/>
          <w:divBdr>
            <w:top w:val="none" w:sz="0" w:space="0" w:color="auto"/>
            <w:left w:val="none" w:sz="0" w:space="0" w:color="auto"/>
            <w:bottom w:val="none" w:sz="0" w:space="0" w:color="auto"/>
            <w:right w:val="none" w:sz="0" w:space="0" w:color="auto"/>
          </w:divBdr>
        </w:div>
      </w:divsChild>
    </w:div>
    <w:div w:id="1598320786">
      <w:bodyDiv w:val="1"/>
      <w:marLeft w:val="0"/>
      <w:marRight w:val="0"/>
      <w:marTop w:val="0"/>
      <w:marBottom w:val="0"/>
      <w:divBdr>
        <w:top w:val="none" w:sz="0" w:space="0" w:color="auto"/>
        <w:left w:val="none" w:sz="0" w:space="0" w:color="auto"/>
        <w:bottom w:val="none" w:sz="0" w:space="0" w:color="auto"/>
        <w:right w:val="none" w:sz="0" w:space="0" w:color="auto"/>
      </w:divBdr>
      <w:divsChild>
        <w:div w:id="62410070">
          <w:marLeft w:val="0"/>
          <w:marRight w:val="0"/>
          <w:marTop w:val="0"/>
          <w:marBottom w:val="0"/>
          <w:divBdr>
            <w:top w:val="none" w:sz="0" w:space="0" w:color="auto"/>
            <w:left w:val="none" w:sz="0" w:space="0" w:color="auto"/>
            <w:bottom w:val="none" w:sz="0" w:space="0" w:color="auto"/>
            <w:right w:val="none" w:sz="0" w:space="0" w:color="auto"/>
          </w:divBdr>
        </w:div>
        <w:div w:id="1856725278">
          <w:marLeft w:val="0"/>
          <w:marRight w:val="0"/>
          <w:marTop w:val="0"/>
          <w:marBottom w:val="0"/>
          <w:divBdr>
            <w:top w:val="none" w:sz="0" w:space="0" w:color="auto"/>
            <w:left w:val="none" w:sz="0" w:space="0" w:color="auto"/>
            <w:bottom w:val="none" w:sz="0" w:space="0" w:color="auto"/>
            <w:right w:val="none" w:sz="0" w:space="0" w:color="auto"/>
          </w:divBdr>
        </w:div>
        <w:div w:id="1911382564">
          <w:marLeft w:val="0"/>
          <w:marRight w:val="0"/>
          <w:marTop w:val="0"/>
          <w:marBottom w:val="0"/>
          <w:divBdr>
            <w:top w:val="none" w:sz="0" w:space="0" w:color="auto"/>
            <w:left w:val="none" w:sz="0" w:space="0" w:color="auto"/>
            <w:bottom w:val="none" w:sz="0" w:space="0" w:color="auto"/>
            <w:right w:val="none" w:sz="0" w:space="0" w:color="auto"/>
          </w:divBdr>
        </w:div>
        <w:div w:id="734396996">
          <w:marLeft w:val="0"/>
          <w:marRight w:val="0"/>
          <w:marTop w:val="0"/>
          <w:marBottom w:val="0"/>
          <w:divBdr>
            <w:top w:val="none" w:sz="0" w:space="0" w:color="auto"/>
            <w:left w:val="none" w:sz="0" w:space="0" w:color="auto"/>
            <w:bottom w:val="none" w:sz="0" w:space="0" w:color="auto"/>
            <w:right w:val="none" w:sz="0" w:space="0" w:color="auto"/>
          </w:divBdr>
        </w:div>
        <w:div w:id="1934705716">
          <w:marLeft w:val="0"/>
          <w:marRight w:val="0"/>
          <w:marTop w:val="0"/>
          <w:marBottom w:val="0"/>
          <w:divBdr>
            <w:top w:val="none" w:sz="0" w:space="0" w:color="auto"/>
            <w:left w:val="none" w:sz="0" w:space="0" w:color="auto"/>
            <w:bottom w:val="none" w:sz="0" w:space="0" w:color="auto"/>
            <w:right w:val="none" w:sz="0" w:space="0" w:color="auto"/>
          </w:divBdr>
        </w:div>
        <w:div w:id="267011399">
          <w:marLeft w:val="0"/>
          <w:marRight w:val="0"/>
          <w:marTop w:val="0"/>
          <w:marBottom w:val="0"/>
          <w:divBdr>
            <w:top w:val="none" w:sz="0" w:space="0" w:color="auto"/>
            <w:left w:val="none" w:sz="0" w:space="0" w:color="auto"/>
            <w:bottom w:val="none" w:sz="0" w:space="0" w:color="auto"/>
            <w:right w:val="none" w:sz="0" w:space="0" w:color="auto"/>
          </w:divBdr>
        </w:div>
        <w:div w:id="1354502956">
          <w:marLeft w:val="0"/>
          <w:marRight w:val="0"/>
          <w:marTop w:val="0"/>
          <w:marBottom w:val="0"/>
          <w:divBdr>
            <w:top w:val="none" w:sz="0" w:space="0" w:color="auto"/>
            <w:left w:val="none" w:sz="0" w:space="0" w:color="auto"/>
            <w:bottom w:val="none" w:sz="0" w:space="0" w:color="auto"/>
            <w:right w:val="none" w:sz="0" w:space="0" w:color="auto"/>
          </w:divBdr>
        </w:div>
        <w:div w:id="207957064">
          <w:marLeft w:val="0"/>
          <w:marRight w:val="0"/>
          <w:marTop w:val="0"/>
          <w:marBottom w:val="0"/>
          <w:divBdr>
            <w:top w:val="none" w:sz="0" w:space="0" w:color="auto"/>
            <w:left w:val="none" w:sz="0" w:space="0" w:color="auto"/>
            <w:bottom w:val="none" w:sz="0" w:space="0" w:color="auto"/>
            <w:right w:val="none" w:sz="0" w:space="0" w:color="auto"/>
          </w:divBdr>
        </w:div>
        <w:div w:id="1601454860">
          <w:marLeft w:val="0"/>
          <w:marRight w:val="0"/>
          <w:marTop w:val="0"/>
          <w:marBottom w:val="0"/>
          <w:divBdr>
            <w:top w:val="none" w:sz="0" w:space="0" w:color="auto"/>
            <w:left w:val="none" w:sz="0" w:space="0" w:color="auto"/>
            <w:bottom w:val="none" w:sz="0" w:space="0" w:color="auto"/>
            <w:right w:val="none" w:sz="0" w:space="0" w:color="auto"/>
          </w:divBdr>
        </w:div>
        <w:div w:id="1257400284">
          <w:marLeft w:val="0"/>
          <w:marRight w:val="0"/>
          <w:marTop w:val="0"/>
          <w:marBottom w:val="0"/>
          <w:divBdr>
            <w:top w:val="none" w:sz="0" w:space="0" w:color="auto"/>
            <w:left w:val="none" w:sz="0" w:space="0" w:color="auto"/>
            <w:bottom w:val="none" w:sz="0" w:space="0" w:color="auto"/>
            <w:right w:val="none" w:sz="0" w:space="0" w:color="auto"/>
          </w:divBdr>
        </w:div>
        <w:div w:id="380371385">
          <w:marLeft w:val="0"/>
          <w:marRight w:val="0"/>
          <w:marTop w:val="0"/>
          <w:marBottom w:val="0"/>
          <w:divBdr>
            <w:top w:val="none" w:sz="0" w:space="0" w:color="auto"/>
            <w:left w:val="none" w:sz="0" w:space="0" w:color="auto"/>
            <w:bottom w:val="none" w:sz="0" w:space="0" w:color="auto"/>
            <w:right w:val="none" w:sz="0" w:space="0" w:color="auto"/>
          </w:divBdr>
        </w:div>
        <w:div w:id="733968659">
          <w:marLeft w:val="0"/>
          <w:marRight w:val="0"/>
          <w:marTop w:val="0"/>
          <w:marBottom w:val="0"/>
          <w:divBdr>
            <w:top w:val="none" w:sz="0" w:space="0" w:color="auto"/>
            <w:left w:val="none" w:sz="0" w:space="0" w:color="auto"/>
            <w:bottom w:val="none" w:sz="0" w:space="0" w:color="auto"/>
            <w:right w:val="none" w:sz="0" w:space="0" w:color="auto"/>
          </w:divBdr>
        </w:div>
        <w:div w:id="2126848139">
          <w:marLeft w:val="0"/>
          <w:marRight w:val="0"/>
          <w:marTop w:val="0"/>
          <w:marBottom w:val="0"/>
          <w:divBdr>
            <w:top w:val="none" w:sz="0" w:space="0" w:color="auto"/>
            <w:left w:val="none" w:sz="0" w:space="0" w:color="auto"/>
            <w:bottom w:val="none" w:sz="0" w:space="0" w:color="auto"/>
            <w:right w:val="none" w:sz="0" w:space="0" w:color="auto"/>
          </w:divBdr>
        </w:div>
        <w:div w:id="66390442">
          <w:marLeft w:val="0"/>
          <w:marRight w:val="0"/>
          <w:marTop w:val="0"/>
          <w:marBottom w:val="0"/>
          <w:divBdr>
            <w:top w:val="none" w:sz="0" w:space="0" w:color="auto"/>
            <w:left w:val="none" w:sz="0" w:space="0" w:color="auto"/>
            <w:bottom w:val="none" w:sz="0" w:space="0" w:color="auto"/>
            <w:right w:val="none" w:sz="0" w:space="0" w:color="auto"/>
          </w:divBdr>
        </w:div>
        <w:div w:id="975066216">
          <w:marLeft w:val="0"/>
          <w:marRight w:val="0"/>
          <w:marTop w:val="0"/>
          <w:marBottom w:val="0"/>
          <w:divBdr>
            <w:top w:val="none" w:sz="0" w:space="0" w:color="auto"/>
            <w:left w:val="none" w:sz="0" w:space="0" w:color="auto"/>
            <w:bottom w:val="none" w:sz="0" w:space="0" w:color="auto"/>
            <w:right w:val="none" w:sz="0" w:space="0" w:color="auto"/>
          </w:divBdr>
        </w:div>
        <w:div w:id="1235582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atatilsynet.no/aktuelt/aktuelle-nyheter-2021/datatilsynet-velger-a-ikke-bruke-face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JO\AppData\Roaming\Microsoft\Templates\M&#248;tereferat%20(kort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B5132D85FE404DB884A8E2A6C106FB"/>
        <w:category>
          <w:name w:val="General"/>
          <w:gallery w:val="placeholder"/>
        </w:category>
        <w:types>
          <w:type w:val="bbPlcHdr"/>
        </w:types>
        <w:behaviors>
          <w:behavior w:val="content"/>
        </w:behaviors>
        <w:guid w:val="{2284C17E-6B2E-4B13-963F-166559434AB2}"/>
      </w:docPartPr>
      <w:docPartBody>
        <w:p w:rsidR="00915A2C" w:rsidRDefault="00915A2C">
          <w:pPr>
            <w:pStyle w:val="CBB5132D85FE404DB884A8E2A6C106FB"/>
          </w:pPr>
          <w:r w:rsidRPr="00CB2794">
            <w:rPr>
              <w:noProof/>
              <w:lang w:bidi="nb-NO"/>
            </w:rPr>
            <w:t>Organisasjonsnavn</w:t>
          </w:r>
        </w:p>
      </w:docPartBody>
    </w:docPart>
    <w:docPart>
      <w:docPartPr>
        <w:name w:val="176E8C4013A84E7DB4FD88C867D8C051"/>
        <w:category>
          <w:name w:val="General"/>
          <w:gallery w:val="placeholder"/>
        </w:category>
        <w:types>
          <w:type w:val="bbPlcHdr"/>
        </w:types>
        <w:behaviors>
          <w:behavior w:val="content"/>
        </w:behaviors>
        <w:guid w:val="{2BF63874-1809-4B2C-96B0-34E10BAA0E45}"/>
      </w:docPartPr>
      <w:docPartBody>
        <w:p w:rsidR="00915A2C" w:rsidRDefault="00915A2C">
          <w:pPr>
            <w:pStyle w:val="176E8C4013A84E7DB4FD88C867D8C051"/>
          </w:pPr>
          <w:r w:rsidRPr="00CB2794">
            <w:rPr>
              <w:noProof/>
              <w:lang w:bidi="nb-NO"/>
            </w:rPr>
            <w:t>Møtereferat</w:t>
          </w:r>
        </w:p>
      </w:docPartBody>
    </w:docPart>
    <w:docPart>
      <w:docPartPr>
        <w:name w:val="5BF03CC36C3D4FEEA598C4697EB5DDF8"/>
        <w:category>
          <w:name w:val="General"/>
          <w:gallery w:val="placeholder"/>
        </w:category>
        <w:types>
          <w:type w:val="bbPlcHdr"/>
        </w:types>
        <w:behaviors>
          <w:behavior w:val="content"/>
        </w:behaviors>
        <w:guid w:val="{569C6F28-88D5-45A6-8445-2FAC9511F676}"/>
      </w:docPartPr>
      <w:docPartBody>
        <w:p w:rsidR="00915A2C" w:rsidRDefault="00915A2C">
          <w:pPr>
            <w:pStyle w:val="5BF03CC36C3D4FEEA598C4697EB5DDF8"/>
          </w:pPr>
          <w:r w:rsidRPr="00CB2794">
            <w:rPr>
              <w:noProof/>
              <w:lang w:bidi="nb-NO"/>
            </w:rPr>
            <w:t>Møtedato</w:t>
          </w:r>
        </w:p>
      </w:docPartBody>
    </w:docPart>
    <w:docPart>
      <w:docPartPr>
        <w:name w:val="54AF05A72E9D46E1B3DE0A0B3F273225"/>
        <w:category>
          <w:name w:val="General"/>
          <w:gallery w:val="placeholder"/>
        </w:category>
        <w:types>
          <w:type w:val="bbPlcHdr"/>
        </w:types>
        <w:behaviors>
          <w:behavior w:val="content"/>
        </w:behaviors>
        <w:guid w:val="{9D7508AB-F88C-4CD8-AF3B-31A1338F380A}"/>
      </w:docPartPr>
      <w:docPartBody>
        <w:p w:rsidR="00915A2C" w:rsidRDefault="00915A2C">
          <w:pPr>
            <w:pStyle w:val="54AF05A72E9D46E1B3DE0A0B3F273225"/>
          </w:pPr>
          <w:r w:rsidRPr="00CB2794">
            <w:rPr>
              <w:noProof/>
              <w:lang w:bidi="nb-NO"/>
            </w:rPr>
            <w:t>Oppsummer diskusjonen for hvert problem, angi resultatet og tilordne eventuelle handlingselementer.</w:t>
          </w:r>
        </w:p>
      </w:docPartBody>
    </w:docPart>
    <w:docPart>
      <w:docPartPr>
        <w:name w:val="8493ED2A6D2B46E394D8D38F1C184E36"/>
        <w:category>
          <w:name w:val="General"/>
          <w:gallery w:val="placeholder"/>
        </w:category>
        <w:types>
          <w:type w:val="bbPlcHdr"/>
        </w:types>
        <w:behaviors>
          <w:behavior w:val="content"/>
        </w:behaviors>
        <w:guid w:val="{6FE0CA7D-0C5F-46CF-99F2-4EF077E1D458}"/>
      </w:docPartPr>
      <w:docPartBody>
        <w:p w:rsidR="00915A2C" w:rsidRDefault="00915A2C">
          <w:pPr>
            <w:pStyle w:val="8493ED2A6D2B46E394D8D38F1C184E36"/>
          </w:pPr>
          <w:r w:rsidRPr="00CB2794">
            <w:rPr>
              <w:noProof/>
              <w:lang w:bidi="nb-NO"/>
            </w:rPr>
            <w:t>Rundbordsdiskusjon</w:t>
          </w:r>
        </w:p>
      </w:docPartBody>
    </w:docPart>
    <w:docPart>
      <w:docPartPr>
        <w:name w:val="B260C3C9A622455382D70E342A0D74ED"/>
        <w:category>
          <w:name w:val="General"/>
          <w:gallery w:val="placeholder"/>
        </w:category>
        <w:types>
          <w:type w:val="bbPlcHdr"/>
        </w:types>
        <w:behaviors>
          <w:behavior w:val="content"/>
        </w:behaviors>
        <w:guid w:val="{D02346C0-4B55-4E73-B6E2-87D6932FED66}"/>
      </w:docPartPr>
      <w:docPartBody>
        <w:p w:rsidR="00915A2C" w:rsidRDefault="00915A2C">
          <w:pPr>
            <w:pStyle w:val="B260C3C9A622455382D70E342A0D74ED"/>
          </w:pPr>
          <w:r w:rsidRPr="00CB2794">
            <w:rPr>
              <w:noProof/>
              <w:lang w:bidi="nb-NO"/>
            </w:rPr>
            <w:t>Oppsummer status for hvert område / hver avdeling.</w:t>
          </w:r>
        </w:p>
      </w:docPartBody>
    </w:docPart>
    <w:docPart>
      <w:docPartPr>
        <w:name w:val="9072AEC4ABCC48E68063B01CD35FCC64"/>
        <w:category>
          <w:name w:val="General"/>
          <w:gallery w:val="placeholder"/>
        </w:category>
        <w:types>
          <w:type w:val="bbPlcHdr"/>
        </w:types>
        <w:behaviors>
          <w:behavior w:val="content"/>
        </w:behaviors>
        <w:guid w:val="{21750F6F-FF55-45E3-98C1-6ECE7F789F0A}"/>
      </w:docPartPr>
      <w:docPartBody>
        <w:p w:rsidR="00915A2C" w:rsidRDefault="00915A2C" w:rsidP="00915A2C">
          <w:pPr>
            <w:pStyle w:val="9072AEC4ABCC48E68063B01CD35FCC64"/>
          </w:pPr>
          <w:r w:rsidRPr="00CB2794">
            <w:rPr>
              <w:noProof/>
              <w:lang w:bidi="nb-NO"/>
            </w:rPr>
            <w:t>Neste møte:</w:t>
          </w:r>
        </w:p>
      </w:docPartBody>
    </w:docPart>
    <w:docPart>
      <w:docPartPr>
        <w:name w:val="887D224C29AB443882FDB7DBAE55D193"/>
        <w:category>
          <w:name w:val="General"/>
          <w:gallery w:val="placeholder"/>
        </w:category>
        <w:types>
          <w:type w:val="bbPlcHdr"/>
        </w:types>
        <w:behaviors>
          <w:behavior w:val="content"/>
        </w:behaviors>
        <w:guid w:val="{BEC242F2-1DF5-4CFC-A91C-D6B83A2D3750}"/>
      </w:docPartPr>
      <w:docPartBody>
        <w:p w:rsidR="00915A2C" w:rsidRDefault="00915A2C" w:rsidP="00915A2C">
          <w:pPr>
            <w:pStyle w:val="887D224C29AB443882FDB7DBAE55D193"/>
          </w:pPr>
          <w:r w:rsidRPr="00CB2794">
            <w:rPr>
              <w:noProof/>
              <w:lang w:bidi="nb-NO"/>
            </w:rPr>
            <w:t>Dato</w:t>
          </w:r>
        </w:p>
      </w:docPartBody>
    </w:docPart>
    <w:docPart>
      <w:docPartPr>
        <w:name w:val="C461D14EB7EC47E792327037C619E6D3"/>
        <w:category>
          <w:name w:val="General"/>
          <w:gallery w:val="placeholder"/>
        </w:category>
        <w:types>
          <w:type w:val="bbPlcHdr"/>
        </w:types>
        <w:behaviors>
          <w:behavior w:val="content"/>
        </w:behaviors>
        <w:guid w:val="{74078E7B-74A7-4748-AB05-7F74B9998677}"/>
      </w:docPartPr>
      <w:docPartBody>
        <w:p w:rsidR="00915A2C" w:rsidRDefault="00915A2C" w:rsidP="00915A2C">
          <w:pPr>
            <w:pStyle w:val="C461D14EB7EC47E792327037C619E6D3"/>
          </w:pPr>
          <w:r w:rsidRPr="00CB2794">
            <w:rPr>
              <w:noProof/>
              <w:lang w:bidi="nb-NO"/>
            </w:rPr>
            <w:t>klokkeslett</w:t>
          </w:r>
        </w:p>
      </w:docPartBody>
    </w:docPart>
    <w:docPart>
      <w:docPartPr>
        <w:name w:val="BFD107DFC1444E6A9BA219637BAFFF65"/>
        <w:category>
          <w:name w:val="General"/>
          <w:gallery w:val="placeholder"/>
        </w:category>
        <w:types>
          <w:type w:val="bbPlcHdr"/>
        </w:types>
        <w:behaviors>
          <w:behavior w:val="content"/>
        </w:behaviors>
        <w:guid w:val="{2A87713B-70CA-4CCE-A621-D3358F59B447}"/>
      </w:docPartPr>
      <w:docPartBody>
        <w:p w:rsidR="00915A2C" w:rsidRDefault="00915A2C" w:rsidP="00915A2C">
          <w:pPr>
            <w:pStyle w:val="BFD107DFC1444E6A9BA219637BAFFF65"/>
          </w:pPr>
          <w:r w:rsidRPr="00CB2794">
            <w:rPr>
              <w:noProof/>
              <w:lang w:bidi="nb-NO"/>
            </w:rPr>
            <w:t>sted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2C"/>
    <w:rsid w:val="0010228D"/>
    <w:rsid w:val="00106917"/>
    <w:rsid w:val="00150A3A"/>
    <w:rsid w:val="00196167"/>
    <w:rsid w:val="001961AC"/>
    <w:rsid w:val="002353EA"/>
    <w:rsid w:val="00370A4E"/>
    <w:rsid w:val="005925BF"/>
    <w:rsid w:val="00605DED"/>
    <w:rsid w:val="00804D9C"/>
    <w:rsid w:val="00915A2C"/>
    <w:rsid w:val="00946815"/>
    <w:rsid w:val="009978C5"/>
    <w:rsid w:val="00B10442"/>
    <w:rsid w:val="00BF2EC1"/>
    <w:rsid w:val="00CC3B0D"/>
    <w:rsid w:val="00DF2D60"/>
    <w:rsid w:val="00E45A21"/>
    <w:rsid w:val="00FF7C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CBB5132D85FE404DB884A8E2A6C106FB">
    <w:name w:val="CBB5132D85FE404DB884A8E2A6C106FB"/>
  </w:style>
  <w:style w:type="paragraph" w:customStyle="1" w:styleId="176E8C4013A84E7DB4FD88C867D8C051">
    <w:name w:val="176E8C4013A84E7DB4FD88C867D8C051"/>
  </w:style>
  <w:style w:type="paragraph" w:customStyle="1" w:styleId="5BF03CC36C3D4FEEA598C4697EB5DDF8">
    <w:name w:val="5BF03CC36C3D4FEEA598C4697EB5DDF8"/>
  </w:style>
  <w:style w:type="paragraph" w:customStyle="1" w:styleId="54AF05A72E9D46E1B3DE0A0B3F273225">
    <w:name w:val="54AF05A72E9D46E1B3DE0A0B3F273225"/>
  </w:style>
  <w:style w:type="paragraph" w:customStyle="1" w:styleId="8493ED2A6D2B46E394D8D38F1C184E36">
    <w:name w:val="8493ED2A6D2B46E394D8D38F1C184E36"/>
  </w:style>
  <w:style w:type="paragraph" w:customStyle="1" w:styleId="B260C3C9A622455382D70E342A0D74ED">
    <w:name w:val="B260C3C9A622455382D70E342A0D74ED"/>
  </w:style>
  <w:style w:type="paragraph" w:customStyle="1" w:styleId="9072AEC4ABCC48E68063B01CD35FCC64">
    <w:name w:val="9072AEC4ABCC48E68063B01CD35FCC64"/>
    <w:rsid w:val="00915A2C"/>
  </w:style>
  <w:style w:type="paragraph" w:customStyle="1" w:styleId="887D224C29AB443882FDB7DBAE55D193">
    <w:name w:val="887D224C29AB443882FDB7DBAE55D193"/>
    <w:rsid w:val="00915A2C"/>
  </w:style>
  <w:style w:type="paragraph" w:customStyle="1" w:styleId="C461D14EB7EC47E792327037C619E6D3">
    <w:name w:val="C461D14EB7EC47E792327037C619E6D3"/>
    <w:rsid w:val="00915A2C"/>
  </w:style>
  <w:style w:type="paragraph" w:customStyle="1" w:styleId="BFD107DFC1444E6A9BA219637BAFFF65">
    <w:name w:val="BFD107DFC1444E6A9BA219637BAFFF65"/>
    <w:rsid w:val="00915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Møtereferat (kortform)</Template>
  <TotalTime>5</TotalTime>
  <Pages>5</Pages>
  <Words>1115</Words>
  <Characters>5913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Fredrik Mjøs</dc:creator>
  <cp:keywords>25.09.2025</cp:keywords>
  <dc:description>FAU Haukedalen skole</dc:description>
  <cp:lastModifiedBy>Langeland, Johnny</cp:lastModifiedBy>
  <cp:revision>2</cp:revision>
  <dcterms:created xsi:type="dcterms:W3CDTF">2025-10-28T09:37:00Z</dcterms:created>
  <dcterms:modified xsi:type="dcterms:W3CDTF">2025-10-28T09:37:00Z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