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7DFB" w14:textId="01B084AC" w:rsidR="00934E9A" w:rsidRPr="00CB2794" w:rsidRDefault="00000000">
      <w:pPr>
        <w:pStyle w:val="Heading1"/>
        <w:rPr>
          <w:noProof/>
        </w:rPr>
      </w:pPr>
      <w:sdt>
        <w:sdtPr>
          <w:rPr>
            <w:noProof/>
          </w:rPr>
          <w:alias w:val="Skriv inn organisasjonsnavn:"/>
          <w:tag w:val=""/>
          <w:id w:val="1410501846"/>
          <w:placeholder>
            <w:docPart w:val="CBB5132D85FE404DB884A8E2A6C106FB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572AFB">
            <w:rPr>
              <w:noProof/>
            </w:rPr>
            <w:t>FAU Haukedalen skole</w:t>
          </w:r>
        </w:sdtContent>
      </w:sdt>
    </w:p>
    <w:p w14:paraId="4898DC6D" w14:textId="77777777" w:rsidR="00934E9A" w:rsidRPr="00CB2794" w:rsidRDefault="00000000">
      <w:pPr>
        <w:pStyle w:val="Heading2"/>
        <w:rPr>
          <w:noProof/>
        </w:rPr>
      </w:pPr>
      <w:sdt>
        <w:sdtPr>
          <w:rPr>
            <w:noProof/>
          </w:rPr>
          <w:alias w:val="Møtereferat:"/>
          <w:tag w:val="Møtereferat:"/>
          <w:id w:val="-953250788"/>
          <w:placeholder>
            <w:docPart w:val="176E8C4013A84E7DB4FD88C867D8C051"/>
          </w:placeholder>
          <w:temporary/>
          <w:showingPlcHdr/>
          <w15:appearance w15:val="hidden"/>
        </w:sdtPr>
        <w:sdtContent>
          <w:r w:rsidR="006B1778" w:rsidRPr="00CB2794">
            <w:rPr>
              <w:noProof/>
              <w:lang w:bidi="nb-NO"/>
            </w:rPr>
            <w:t>Møtereferat</w:t>
          </w:r>
        </w:sdtContent>
      </w:sdt>
    </w:p>
    <w:p w14:paraId="2B4D2990" w14:textId="18AB241C" w:rsidR="00934E9A" w:rsidRPr="00CB2794" w:rsidRDefault="00000000">
      <w:pPr>
        <w:pStyle w:val="Date"/>
        <w:rPr>
          <w:noProof/>
        </w:rPr>
      </w:pPr>
      <w:sdt>
        <w:sdtPr>
          <w:rPr>
            <w:noProof/>
          </w:rPr>
          <w:alias w:val="Skriv inn møtedato:"/>
          <w:tag w:val=""/>
          <w:id w:val="373818028"/>
          <w:placeholder>
            <w:docPart w:val="5BF03CC36C3D4FEEA598C4697EB5DDF8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5102B1">
            <w:rPr>
              <w:noProof/>
            </w:rPr>
            <w:t>2</w:t>
          </w:r>
          <w:r w:rsidR="00492ACC">
            <w:rPr>
              <w:noProof/>
            </w:rPr>
            <w:t>3</w:t>
          </w:r>
          <w:r w:rsidR="005102B1">
            <w:rPr>
              <w:noProof/>
            </w:rPr>
            <w:t>.0</w:t>
          </w:r>
          <w:r w:rsidR="00492ACC">
            <w:rPr>
              <w:noProof/>
            </w:rPr>
            <w:t>4</w:t>
          </w:r>
          <w:r w:rsidR="005102B1">
            <w:rPr>
              <w:noProof/>
            </w:rPr>
            <w:t>.202</w:t>
          </w:r>
          <w:r w:rsidR="00492ACC">
            <w:rPr>
              <w:noProof/>
            </w:rPr>
            <w:t>6</w:t>
          </w:r>
        </w:sdtContent>
      </w:sdt>
    </w:p>
    <w:p w14:paraId="16B80871" w14:textId="6189E020" w:rsidR="00156443" w:rsidRDefault="00156443" w:rsidP="00156443">
      <w:pPr>
        <w:pStyle w:val="ListNumber"/>
        <w:numPr>
          <w:ilvl w:val="0"/>
          <w:numId w:val="0"/>
        </w:numPr>
        <w:ind w:left="360" w:hanging="360"/>
        <w:rPr>
          <w:b w:val="0"/>
          <w:bCs w:val="0"/>
          <w:noProof/>
        </w:rPr>
      </w:pPr>
    </w:p>
    <w:p w14:paraId="1066E3BB" w14:textId="0C0F0A8D" w:rsidR="00156443" w:rsidRDefault="00156443" w:rsidP="00156443">
      <w:r>
        <w:t>Til stede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1019"/>
        <w:gridCol w:w="2524"/>
        <w:gridCol w:w="1083"/>
      </w:tblGrid>
      <w:tr w:rsidR="00156443" w14:paraId="060BA3CC" w14:textId="77777777" w:rsidTr="00156443">
        <w:tc>
          <w:tcPr>
            <w:tcW w:w="988" w:type="dxa"/>
          </w:tcPr>
          <w:p w14:paraId="7D5EBE5D" w14:textId="207C12C8" w:rsidR="00156443" w:rsidRDefault="00156443" w:rsidP="00156443">
            <w:r>
              <w:t>Trinn</w:t>
            </w:r>
          </w:p>
        </w:tc>
        <w:tc>
          <w:tcPr>
            <w:tcW w:w="3402" w:type="dxa"/>
          </w:tcPr>
          <w:p w14:paraId="36B9EE92" w14:textId="19A9EDBC" w:rsidR="00156443" w:rsidRDefault="00156443" w:rsidP="00156443">
            <w:r>
              <w:t>Navn</w:t>
            </w:r>
          </w:p>
        </w:tc>
        <w:tc>
          <w:tcPr>
            <w:tcW w:w="1019" w:type="dxa"/>
          </w:tcPr>
          <w:p w14:paraId="16022963" w14:textId="481A59F0" w:rsidR="00156443" w:rsidRDefault="00156443" w:rsidP="00156443">
            <w:r>
              <w:t>Til stede</w:t>
            </w:r>
          </w:p>
        </w:tc>
        <w:tc>
          <w:tcPr>
            <w:tcW w:w="2524" w:type="dxa"/>
          </w:tcPr>
          <w:p w14:paraId="6BFA8657" w14:textId="17271994" w:rsidR="00156443" w:rsidRDefault="00156443" w:rsidP="00156443">
            <w:r>
              <w:t>Vara</w:t>
            </w:r>
          </w:p>
        </w:tc>
        <w:tc>
          <w:tcPr>
            <w:tcW w:w="1083" w:type="dxa"/>
          </w:tcPr>
          <w:p w14:paraId="0500AD79" w14:textId="443519B8" w:rsidR="00156443" w:rsidRDefault="00156443" w:rsidP="00156443">
            <w:r>
              <w:t>Til stede</w:t>
            </w:r>
          </w:p>
        </w:tc>
      </w:tr>
      <w:tr w:rsidR="005102B1" w14:paraId="02C95733" w14:textId="77777777" w:rsidTr="00156443">
        <w:tc>
          <w:tcPr>
            <w:tcW w:w="988" w:type="dxa"/>
          </w:tcPr>
          <w:p w14:paraId="3DF08DB1" w14:textId="6245F720" w:rsidR="005102B1" w:rsidRDefault="005102B1" w:rsidP="00156443">
            <w:r>
              <w:t>1</w:t>
            </w:r>
          </w:p>
        </w:tc>
        <w:tc>
          <w:tcPr>
            <w:tcW w:w="3402" w:type="dxa"/>
          </w:tcPr>
          <w:p w14:paraId="5078995D" w14:textId="1C1D462C" w:rsidR="005102B1" w:rsidRDefault="005102B1" w:rsidP="005102B1">
            <w:pPr>
              <w:widowControl w:val="0"/>
            </w:pPr>
            <w:r>
              <w:t>Stein Are Sælemyr</w:t>
            </w:r>
          </w:p>
        </w:tc>
        <w:tc>
          <w:tcPr>
            <w:tcW w:w="1019" w:type="dxa"/>
          </w:tcPr>
          <w:p w14:paraId="3DA06B5D" w14:textId="77777777" w:rsidR="005102B1" w:rsidRDefault="005102B1" w:rsidP="00156443"/>
        </w:tc>
        <w:tc>
          <w:tcPr>
            <w:tcW w:w="2524" w:type="dxa"/>
          </w:tcPr>
          <w:p w14:paraId="4E439BD0" w14:textId="085C1959" w:rsidR="005102B1" w:rsidRDefault="005102B1" w:rsidP="005102B1">
            <w:pPr>
              <w:widowControl w:val="0"/>
            </w:pPr>
            <w:r>
              <w:t>Stian Iversen</w:t>
            </w:r>
          </w:p>
        </w:tc>
        <w:tc>
          <w:tcPr>
            <w:tcW w:w="1083" w:type="dxa"/>
          </w:tcPr>
          <w:p w14:paraId="12BD49EA" w14:textId="77777777" w:rsidR="005102B1" w:rsidRDefault="005102B1" w:rsidP="00156443"/>
        </w:tc>
      </w:tr>
      <w:tr w:rsidR="005102B1" w14:paraId="247B935B" w14:textId="77777777" w:rsidTr="00156443">
        <w:tc>
          <w:tcPr>
            <w:tcW w:w="988" w:type="dxa"/>
          </w:tcPr>
          <w:p w14:paraId="1ACA5A02" w14:textId="77777777" w:rsidR="005102B1" w:rsidRDefault="005102B1" w:rsidP="00156443"/>
        </w:tc>
        <w:tc>
          <w:tcPr>
            <w:tcW w:w="3402" w:type="dxa"/>
          </w:tcPr>
          <w:p w14:paraId="5FEBB858" w14:textId="5A4E2EA5" w:rsidR="005102B1" w:rsidRDefault="005102B1" w:rsidP="005102B1">
            <w:pPr>
              <w:widowControl w:val="0"/>
            </w:pPr>
            <w:r>
              <w:t>Ingvill Rosenlund</w:t>
            </w:r>
          </w:p>
        </w:tc>
        <w:tc>
          <w:tcPr>
            <w:tcW w:w="1019" w:type="dxa"/>
          </w:tcPr>
          <w:p w14:paraId="710BFBF4" w14:textId="271114FA" w:rsidR="005102B1" w:rsidRDefault="00FF1BF1" w:rsidP="00156443">
            <w:r>
              <w:t>X</w:t>
            </w:r>
          </w:p>
        </w:tc>
        <w:tc>
          <w:tcPr>
            <w:tcW w:w="2524" w:type="dxa"/>
          </w:tcPr>
          <w:p w14:paraId="73CDC6BC" w14:textId="2B231442" w:rsidR="005102B1" w:rsidRDefault="005102B1" w:rsidP="005102B1">
            <w:pPr>
              <w:widowControl w:val="0"/>
            </w:pPr>
            <w:r>
              <w:t>Camilla Korneliussen</w:t>
            </w:r>
          </w:p>
        </w:tc>
        <w:tc>
          <w:tcPr>
            <w:tcW w:w="1083" w:type="dxa"/>
          </w:tcPr>
          <w:p w14:paraId="384E0751" w14:textId="77777777" w:rsidR="005102B1" w:rsidRDefault="005102B1" w:rsidP="00156443"/>
        </w:tc>
      </w:tr>
      <w:tr w:rsidR="00156443" w14:paraId="0ED9AB28" w14:textId="77777777" w:rsidTr="00156443">
        <w:tc>
          <w:tcPr>
            <w:tcW w:w="988" w:type="dxa"/>
          </w:tcPr>
          <w:p w14:paraId="07977C5D" w14:textId="34F97D3A" w:rsidR="00156443" w:rsidRDefault="005102B1" w:rsidP="00156443">
            <w:r>
              <w:t>2</w:t>
            </w:r>
          </w:p>
        </w:tc>
        <w:tc>
          <w:tcPr>
            <w:tcW w:w="3402" w:type="dxa"/>
          </w:tcPr>
          <w:p w14:paraId="598AB88D" w14:textId="03D6FB30" w:rsidR="00156443" w:rsidRDefault="00156443" w:rsidP="00156443">
            <w:r>
              <w:t>Fredrik Mj</w:t>
            </w:r>
            <w:r>
              <w:rPr>
                <w:rFonts w:hint="eastAsia"/>
              </w:rPr>
              <w:t>ø</w:t>
            </w:r>
            <w:r>
              <w:t>s</w:t>
            </w:r>
          </w:p>
        </w:tc>
        <w:tc>
          <w:tcPr>
            <w:tcW w:w="1019" w:type="dxa"/>
          </w:tcPr>
          <w:p w14:paraId="39D6DEFA" w14:textId="5C9188EF" w:rsidR="00156443" w:rsidRDefault="00156443" w:rsidP="00156443">
            <w:r>
              <w:t>X</w:t>
            </w:r>
          </w:p>
        </w:tc>
        <w:tc>
          <w:tcPr>
            <w:tcW w:w="2524" w:type="dxa"/>
          </w:tcPr>
          <w:p w14:paraId="0334E9ED" w14:textId="30772BEF" w:rsidR="00156443" w:rsidRDefault="00156443" w:rsidP="00156443"/>
        </w:tc>
        <w:tc>
          <w:tcPr>
            <w:tcW w:w="1083" w:type="dxa"/>
          </w:tcPr>
          <w:p w14:paraId="1FFED90E" w14:textId="77777777" w:rsidR="00156443" w:rsidRDefault="00156443" w:rsidP="00156443"/>
        </w:tc>
      </w:tr>
      <w:tr w:rsidR="00156443" w14:paraId="7F30DF18" w14:textId="77777777" w:rsidTr="00156443">
        <w:tc>
          <w:tcPr>
            <w:tcW w:w="988" w:type="dxa"/>
          </w:tcPr>
          <w:p w14:paraId="4F87E96F" w14:textId="77777777" w:rsidR="00156443" w:rsidRDefault="00156443" w:rsidP="00156443"/>
        </w:tc>
        <w:tc>
          <w:tcPr>
            <w:tcW w:w="3402" w:type="dxa"/>
          </w:tcPr>
          <w:p w14:paraId="2C13213D" w14:textId="152AD949" w:rsidR="00156443" w:rsidRPr="005102B1" w:rsidRDefault="005102B1" w:rsidP="005102B1">
            <w:pPr>
              <w:widowControl w:val="0"/>
              <w:rPr>
                <w:sz w:val="24"/>
                <w:szCs w:val="24"/>
                <w:shd w:val="clear" w:color="auto" w:fill="F8F8F8"/>
              </w:rPr>
            </w:pPr>
            <w:r>
              <w:rPr>
                <w:sz w:val="24"/>
                <w:szCs w:val="24"/>
                <w:shd w:val="clear" w:color="auto" w:fill="F8F8F8"/>
              </w:rPr>
              <w:t>Kine Cook</w:t>
            </w:r>
          </w:p>
        </w:tc>
        <w:tc>
          <w:tcPr>
            <w:tcW w:w="1019" w:type="dxa"/>
          </w:tcPr>
          <w:p w14:paraId="74EEF9CC" w14:textId="77777777" w:rsidR="00156443" w:rsidRDefault="00156443" w:rsidP="00156443"/>
        </w:tc>
        <w:tc>
          <w:tcPr>
            <w:tcW w:w="2524" w:type="dxa"/>
          </w:tcPr>
          <w:p w14:paraId="0EF202BF" w14:textId="67616BAF" w:rsidR="00156443" w:rsidRDefault="005102B1" w:rsidP="005102B1">
            <w:pPr>
              <w:widowControl w:val="0"/>
            </w:pPr>
            <w:r>
              <w:t>Vibeke Søiland</w:t>
            </w:r>
          </w:p>
        </w:tc>
        <w:tc>
          <w:tcPr>
            <w:tcW w:w="1083" w:type="dxa"/>
          </w:tcPr>
          <w:p w14:paraId="756001C5" w14:textId="77777777" w:rsidR="00156443" w:rsidRDefault="00156443" w:rsidP="00156443"/>
        </w:tc>
      </w:tr>
      <w:tr w:rsidR="005102B1" w14:paraId="37D01F3B" w14:textId="77777777" w:rsidTr="00156443">
        <w:tc>
          <w:tcPr>
            <w:tcW w:w="988" w:type="dxa"/>
          </w:tcPr>
          <w:p w14:paraId="064F5C26" w14:textId="77777777" w:rsidR="005102B1" w:rsidRDefault="005102B1" w:rsidP="00156443"/>
        </w:tc>
        <w:tc>
          <w:tcPr>
            <w:tcW w:w="3402" w:type="dxa"/>
          </w:tcPr>
          <w:p w14:paraId="2D8EE0DE" w14:textId="3D513A6C" w:rsidR="005102B1" w:rsidRPr="005102B1" w:rsidRDefault="005102B1" w:rsidP="005102B1">
            <w:pPr>
              <w:widowControl w:val="0"/>
            </w:pPr>
            <w:r>
              <w:t>Emilie Stensaker</w:t>
            </w:r>
          </w:p>
        </w:tc>
        <w:tc>
          <w:tcPr>
            <w:tcW w:w="1019" w:type="dxa"/>
          </w:tcPr>
          <w:p w14:paraId="5D556DED" w14:textId="01079374" w:rsidR="005102B1" w:rsidRDefault="00E220EE" w:rsidP="00156443">
            <w:r>
              <w:t>X</w:t>
            </w:r>
          </w:p>
        </w:tc>
        <w:tc>
          <w:tcPr>
            <w:tcW w:w="2524" w:type="dxa"/>
          </w:tcPr>
          <w:p w14:paraId="31670FAA" w14:textId="77777777" w:rsidR="005102B1" w:rsidRDefault="005102B1" w:rsidP="00156443"/>
        </w:tc>
        <w:tc>
          <w:tcPr>
            <w:tcW w:w="1083" w:type="dxa"/>
          </w:tcPr>
          <w:p w14:paraId="59D0BC2E" w14:textId="77777777" w:rsidR="005102B1" w:rsidRDefault="005102B1" w:rsidP="00156443"/>
        </w:tc>
      </w:tr>
      <w:tr w:rsidR="00156443" w14:paraId="24A6D319" w14:textId="77777777" w:rsidTr="00156443">
        <w:tc>
          <w:tcPr>
            <w:tcW w:w="988" w:type="dxa"/>
          </w:tcPr>
          <w:p w14:paraId="10EB97BA" w14:textId="28E0B056" w:rsidR="00156443" w:rsidRDefault="005102B1" w:rsidP="00156443">
            <w:r>
              <w:t>3</w:t>
            </w:r>
          </w:p>
        </w:tc>
        <w:tc>
          <w:tcPr>
            <w:tcW w:w="3402" w:type="dxa"/>
          </w:tcPr>
          <w:p w14:paraId="392885B9" w14:textId="62137A66" w:rsidR="00156443" w:rsidRDefault="001874B7" w:rsidP="00156443">
            <w:r>
              <w:t>Magnus</w:t>
            </w:r>
            <w:r w:rsidR="005102B1">
              <w:t xml:space="preserve"> Klepsvik</w:t>
            </w:r>
          </w:p>
        </w:tc>
        <w:tc>
          <w:tcPr>
            <w:tcW w:w="1019" w:type="dxa"/>
          </w:tcPr>
          <w:p w14:paraId="629EEB2A" w14:textId="1AB07533" w:rsidR="00156443" w:rsidRDefault="00E220EE" w:rsidP="00156443">
            <w:r>
              <w:t>X</w:t>
            </w:r>
          </w:p>
        </w:tc>
        <w:tc>
          <w:tcPr>
            <w:tcW w:w="2524" w:type="dxa"/>
          </w:tcPr>
          <w:p w14:paraId="05B085C0" w14:textId="00E3FD9F" w:rsidR="00156443" w:rsidRPr="005102B1" w:rsidRDefault="005102B1" w:rsidP="005102B1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Malin Solheim</w:t>
            </w:r>
          </w:p>
        </w:tc>
        <w:tc>
          <w:tcPr>
            <w:tcW w:w="1083" w:type="dxa"/>
          </w:tcPr>
          <w:p w14:paraId="6007C1E8" w14:textId="77777777" w:rsidR="00156443" w:rsidRDefault="00156443" w:rsidP="00156443"/>
        </w:tc>
      </w:tr>
      <w:tr w:rsidR="00156443" w14:paraId="7D2FAFB2" w14:textId="77777777" w:rsidTr="00156443">
        <w:tc>
          <w:tcPr>
            <w:tcW w:w="988" w:type="dxa"/>
          </w:tcPr>
          <w:p w14:paraId="2EFD3C8D" w14:textId="77777777" w:rsidR="00156443" w:rsidRDefault="00156443" w:rsidP="00156443"/>
        </w:tc>
        <w:tc>
          <w:tcPr>
            <w:tcW w:w="3402" w:type="dxa"/>
          </w:tcPr>
          <w:p w14:paraId="4408B83A" w14:textId="4698BD45" w:rsidR="00156443" w:rsidRDefault="005102B1" w:rsidP="005102B1">
            <w:pPr>
              <w:widowControl w:val="0"/>
            </w:pPr>
            <w:r>
              <w:t>Margrethe Øvrebø</w:t>
            </w:r>
          </w:p>
        </w:tc>
        <w:tc>
          <w:tcPr>
            <w:tcW w:w="1019" w:type="dxa"/>
          </w:tcPr>
          <w:p w14:paraId="1D905C18" w14:textId="7E8CF7DF" w:rsidR="00156443" w:rsidRDefault="00E220EE" w:rsidP="00156443">
            <w:r>
              <w:t>X</w:t>
            </w:r>
          </w:p>
        </w:tc>
        <w:tc>
          <w:tcPr>
            <w:tcW w:w="2524" w:type="dxa"/>
          </w:tcPr>
          <w:p w14:paraId="4629C216" w14:textId="77777777" w:rsidR="00156443" w:rsidRDefault="00156443" w:rsidP="00156443"/>
        </w:tc>
        <w:tc>
          <w:tcPr>
            <w:tcW w:w="1083" w:type="dxa"/>
          </w:tcPr>
          <w:p w14:paraId="4B0796C4" w14:textId="77777777" w:rsidR="00156443" w:rsidRDefault="00156443" w:rsidP="00156443"/>
        </w:tc>
      </w:tr>
      <w:tr w:rsidR="00156443" w14:paraId="45871D1D" w14:textId="77777777" w:rsidTr="00156443">
        <w:tc>
          <w:tcPr>
            <w:tcW w:w="988" w:type="dxa"/>
          </w:tcPr>
          <w:p w14:paraId="29743F58" w14:textId="28050A4E" w:rsidR="00156443" w:rsidRDefault="005102B1" w:rsidP="00156443">
            <w:r>
              <w:t>4</w:t>
            </w:r>
            <w:r w:rsidR="00BC66CA">
              <w:t>A</w:t>
            </w:r>
          </w:p>
        </w:tc>
        <w:tc>
          <w:tcPr>
            <w:tcW w:w="3402" w:type="dxa"/>
          </w:tcPr>
          <w:p w14:paraId="6BAEDA39" w14:textId="00B7DD33" w:rsidR="00156443" w:rsidRPr="005102B1" w:rsidRDefault="005102B1" w:rsidP="00156443">
            <w:pPr>
              <w:rPr>
                <w:sz w:val="20"/>
              </w:rPr>
            </w:pPr>
            <w:r>
              <w:rPr>
                <w:sz w:val="20"/>
              </w:rPr>
              <w:t>Silje Spurkeland</w:t>
            </w:r>
          </w:p>
        </w:tc>
        <w:tc>
          <w:tcPr>
            <w:tcW w:w="1019" w:type="dxa"/>
          </w:tcPr>
          <w:p w14:paraId="2DF6B2F2" w14:textId="77777777" w:rsidR="00156443" w:rsidRDefault="00156443" w:rsidP="00156443"/>
        </w:tc>
        <w:tc>
          <w:tcPr>
            <w:tcW w:w="2524" w:type="dxa"/>
          </w:tcPr>
          <w:p w14:paraId="6C3BB9AA" w14:textId="56326977" w:rsidR="00156443" w:rsidRPr="005102B1" w:rsidRDefault="005102B1" w:rsidP="00510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</w:rPr>
            </w:pPr>
            <w:r>
              <w:rPr>
                <w:sz w:val="20"/>
              </w:rPr>
              <w:t>Elisabet Loose Suomäki</w:t>
            </w:r>
          </w:p>
        </w:tc>
        <w:tc>
          <w:tcPr>
            <w:tcW w:w="1083" w:type="dxa"/>
          </w:tcPr>
          <w:p w14:paraId="4A4EA119" w14:textId="77777777" w:rsidR="00156443" w:rsidRDefault="00156443" w:rsidP="00156443"/>
        </w:tc>
      </w:tr>
      <w:tr w:rsidR="00156443" w14:paraId="44CAB537" w14:textId="77777777" w:rsidTr="00156443">
        <w:tc>
          <w:tcPr>
            <w:tcW w:w="988" w:type="dxa"/>
          </w:tcPr>
          <w:p w14:paraId="6B74C3FD" w14:textId="2F6687D3" w:rsidR="00156443" w:rsidRDefault="005102B1" w:rsidP="00156443">
            <w:r>
              <w:t>4</w:t>
            </w:r>
            <w:r w:rsidR="00E208D0">
              <w:t>B</w:t>
            </w:r>
          </w:p>
        </w:tc>
        <w:tc>
          <w:tcPr>
            <w:tcW w:w="3402" w:type="dxa"/>
          </w:tcPr>
          <w:p w14:paraId="798FB4AC" w14:textId="13BE1802" w:rsidR="00156443" w:rsidRDefault="005102B1" w:rsidP="005102B1">
            <w:pPr>
              <w:widowControl w:val="0"/>
            </w:pPr>
            <w:r>
              <w:t>Monica Taule</w:t>
            </w:r>
          </w:p>
        </w:tc>
        <w:tc>
          <w:tcPr>
            <w:tcW w:w="1019" w:type="dxa"/>
          </w:tcPr>
          <w:p w14:paraId="19131CC1" w14:textId="7A00AABC" w:rsidR="00156443" w:rsidRDefault="007D7F96" w:rsidP="00156443">
            <w:r>
              <w:t>X</w:t>
            </w:r>
          </w:p>
        </w:tc>
        <w:tc>
          <w:tcPr>
            <w:tcW w:w="2524" w:type="dxa"/>
          </w:tcPr>
          <w:p w14:paraId="0D42CBBE" w14:textId="33172841" w:rsidR="00156443" w:rsidRDefault="005102B1" w:rsidP="00156443">
            <w:r>
              <w:t xml:space="preserve">Marta Elise Langeland                  </w:t>
            </w:r>
          </w:p>
        </w:tc>
        <w:tc>
          <w:tcPr>
            <w:tcW w:w="1083" w:type="dxa"/>
          </w:tcPr>
          <w:p w14:paraId="568EF145" w14:textId="77777777" w:rsidR="00156443" w:rsidRDefault="00156443" w:rsidP="00156443"/>
        </w:tc>
      </w:tr>
      <w:tr w:rsidR="00156443" w14:paraId="514388D5" w14:textId="77777777" w:rsidTr="00156443">
        <w:tc>
          <w:tcPr>
            <w:tcW w:w="988" w:type="dxa"/>
          </w:tcPr>
          <w:p w14:paraId="19646913" w14:textId="1F785587" w:rsidR="00156443" w:rsidRDefault="005102B1" w:rsidP="00156443">
            <w:r>
              <w:t>5</w:t>
            </w:r>
            <w:r w:rsidR="00E208D0">
              <w:t>A</w:t>
            </w:r>
          </w:p>
        </w:tc>
        <w:tc>
          <w:tcPr>
            <w:tcW w:w="3402" w:type="dxa"/>
          </w:tcPr>
          <w:p w14:paraId="3C1FCC94" w14:textId="29C015C9" w:rsidR="00156443" w:rsidRDefault="004C1FEA" w:rsidP="005102B1">
            <w:pPr>
              <w:tabs>
                <w:tab w:val="center" w:pos="1593"/>
              </w:tabs>
            </w:pPr>
            <w:r>
              <w:t>Anthony</w:t>
            </w:r>
            <w:r w:rsidR="005102B1">
              <w:t xml:space="preserve"> Bauge</w:t>
            </w:r>
          </w:p>
        </w:tc>
        <w:tc>
          <w:tcPr>
            <w:tcW w:w="1019" w:type="dxa"/>
          </w:tcPr>
          <w:p w14:paraId="2AF818F7" w14:textId="06A2F565" w:rsidR="00156443" w:rsidRDefault="007D7F96" w:rsidP="00156443">
            <w:r>
              <w:t>X</w:t>
            </w:r>
          </w:p>
        </w:tc>
        <w:tc>
          <w:tcPr>
            <w:tcW w:w="2524" w:type="dxa"/>
          </w:tcPr>
          <w:p w14:paraId="0AE29559" w14:textId="6B590AFC" w:rsidR="00156443" w:rsidRDefault="004C1FEA" w:rsidP="00156443">
            <w:r>
              <w:t>Silje</w:t>
            </w:r>
            <w:r w:rsidR="005102B1">
              <w:t xml:space="preserve"> </w:t>
            </w:r>
            <w:r w:rsidR="00761BD6" w:rsidRPr="00761BD6">
              <w:t>Henriksen</w:t>
            </w:r>
          </w:p>
        </w:tc>
        <w:tc>
          <w:tcPr>
            <w:tcW w:w="1083" w:type="dxa"/>
          </w:tcPr>
          <w:p w14:paraId="3188341A" w14:textId="77777777" w:rsidR="00156443" w:rsidRDefault="00156443" w:rsidP="00156443"/>
        </w:tc>
      </w:tr>
      <w:tr w:rsidR="00156443" w14:paraId="1504209A" w14:textId="77777777" w:rsidTr="00156443">
        <w:tc>
          <w:tcPr>
            <w:tcW w:w="988" w:type="dxa"/>
          </w:tcPr>
          <w:p w14:paraId="721DE264" w14:textId="51DD6505" w:rsidR="00156443" w:rsidRDefault="005102B1" w:rsidP="00156443">
            <w:r>
              <w:t>5</w:t>
            </w:r>
            <w:r w:rsidR="004C1FEA">
              <w:t>B</w:t>
            </w:r>
          </w:p>
        </w:tc>
        <w:tc>
          <w:tcPr>
            <w:tcW w:w="3402" w:type="dxa"/>
          </w:tcPr>
          <w:p w14:paraId="7F830059" w14:textId="366F4405" w:rsidR="00156443" w:rsidRDefault="005102B1" w:rsidP="005102B1">
            <w:pPr>
              <w:widowControl w:val="0"/>
            </w:pPr>
            <w:r>
              <w:t>Mirhiret Zegeye</w:t>
            </w:r>
          </w:p>
        </w:tc>
        <w:tc>
          <w:tcPr>
            <w:tcW w:w="1019" w:type="dxa"/>
          </w:tcPr>
          <w:p w14:paraId="5FB1576F" w14:textId="34ACEA5A" w:rsidR="00156443" w:rsidRDefault="007D7F96" w:rsidP="00156443">
            <w:r>
              <w:t>X</w:t>
            </w:r>
          </w:p>
        </w:tc>
        <w:tc>
          <w:tcPr>
            <w:tcW w:w="2524" w:type="dxa"/>
          </w:tcPr>
          <w:p w14:paraId="317415F7" w14:textId="72FF3637" w:rsidR="00156443" w:rsidRDefault="005102B1" w:rsidP="00156443">
            <w:r>
              <w:t>Stine Skag</w:t>
            </w:r>
          </w:p>
        </w:tc>
        <w:tc>
          <w:tcPr>
            <w:tcW w:w="1083" w:type="dxa"/>
          </w:tcPr>
          <w:p w14:paraId="4D7B7A00" w14:textId="77777777" w:rsidR="00156443" w:rsidRDefault="00156443" w:rsidP="00156443"/>
        </w:tc>
      </w:tr>
      <w:tr w:rsidR="00156443" w14:paraId="3E76087E" w14:textId="77777777" w:rsidTr="00156443">
        <w:tc>
          <w:tcPr>
            <w:tcW w:w="988" w:type="dxa"/>
          </w:tcPr>
          <w:p w14:paraId="415E9049" w14:textId="195CF908" w:rsidR="00156443" w:rsidRDefault="005102B1" w:rsidP="00156443">
            <w:r>
              <w:t>5</w:t>
            </w:r>
            <w:r w:rsidR="004C1FEA">
              <w:t>C</w:t>
            </w:r>
          </w:p>
        </w:tc>
        <w:tc>
          <w:tcPr>
            <w:tcW w:w="3402" w:type="dxa"/>
          </w:tcPr>
          <w:p w14:paraId="63D2176F" w14:textId="0E0E33CF" w:rsidR="00156443" w:rsidRDefault="005102B1" w:rsidP="005102B1">
            <w:pPr>
              <w:widowControl w:val="0"/>
            </w:pPr>
            <w:r>
              <w:t>Liv Irene Ruud</w:t>
            </w:r>
          </w:p>
        </w:tc>
        <w:tc>
          <w:tcPr>
            <w:tcW w:w="1019" w:type="dxa"/>
          </w:tcPr>
          <w:p w14:paraId="0DD9F224" w14:textId="555E744A" w:rsidR="00156443" w:rsidRDefault="00FF1BF1" w:rsidP="00156443">
            <w:r>
              <w:t>X</w:t>
            </w:r>
          </w:p>
        </w:tc>
        <w:tc>
          <w:tcPr>
            <w:tcW w:w="2524" w:type="dxa"/>
          </w:tcPr>
          <w:p w14:paraId="7D2B095E" w14:textId="02019BBD" w:rsidR="00156443" w:rsidRDefault="005102B1" w:rsidP="00156443">
            <w:r>
              <w:t>Maria Latorre</w:t>
            </w:r>
          </w:p>
        </w:tc>
        <w:tc>
          <w:tcPr>
            <w:tcW w:w="1083" w:type="dxa"/>
          </w:tcPr>
          <w:p w14:paraId="7713677C" w14:textId="77777777" w:rsidR="00156443" w:rsidRDefault="00156443" w:rsidP="00156443"/>
        </w:tc>
      </w:tr>
      <w:tr w:rsidR="00156443" w14:paraId="599C8A5C" w14:textId="77777777" w:rsidTr="00156443">
        <w:tc>
          <w:tcPr>
            <w:tcW w:w="988" w:type="dxa"/>
          </w:tcPr>
          <w:p w14:paraId="00EE88D9" w14:textId="4CA8713C" w:rsidR="00156443" w:rsidRDefault="005102B1" w:rsidP="00156443">
            <w:r>
              <w:t>6</w:t>
            </w:r>
          </w:p>
        </w:tc>
        <w:tc>
          <w:tcPr>
            <w:tcW w:w="3402" w:type="dxa"/>
          </w:tcPr>
          <w:p w14:paraId="5A0492E5" w14:textId="718314DF" w:rsidR="00156443" w:rsidRDefault="00ED56CC" w:rsidP="00156443">
            <w:r>
              <w:t>Jo</w:t>
            </w:r>
            <w:r w:rsidR="00523ED3">
              <w:t>hanna</w:t>
            </w:r>
            <w:r w:rsidR="005102B1">
              <w:t xml:space="preserve"> Johansson</w:t>
            </w:r>
          </w:p>
        </w:tc>
        <w:tc>
          <w:tcPr>
            <w:tcW w:w="1019" w:type="dxa"/>
          </w:tcPr>
          <w:p w14:paraId="7C843F85" w14:textId="68A73D2F" w:rsidR="00156443" w:rsidRDefault="007D7F96" w:rsidP="00156443">
            <w:r>
              <w:t>X</w:t>
            </w:r>
          </w:p>
        </w:tc>
        <w:tc>
          <w:tcPr>
            <w:tcW w:w="2524" w:type="dxa"/>
          </w:tcPr>
          <w:p w14:paraId="7885BEEF" w14:textId="623B955C" w:rsidR="00156443" w:rsidRDefault="00523ED3" w:rsidP="00156443">
            <w:r>
              <w:t>Kine</w:t>
            </w:r>
            <w:r w:rsidR="005102B1">
              <w:t xml:space="preserve"> Finsås</w:t>
            </w:r>
          </w:p>
        </w:tc>
        <w:tc>
          <w:tcPr>
            <w:tcW w:w="1083" w:type="dxa"/>
          </w:tcPr>
          <w:p w14:paraId="3DFACD23" w14:textId="77777777" w:rsidR="00156443" w:rsidRDefault="00156443" w:rsidP="00156443"/>
        </w:tc>
      </w:tr>
      <w:tr w:rsidR="00156443" w14:paraId="1D600EF1" w14:textId="77777777" w:rsidTr="00156443">
        <w:tc>
          <w:tcPr>
            <w:tcW w:w="988" w:type="dxa"/>
          </w:tcPr>
          <w:p w14:paraId="579C6140" w14:textId="0C0A86C0" w:rsidR="00156443" w:rsidRDefault="00156443" w:rsidP="00156443"/>
        </w:tc>
        <w:tc>
          <w:tcPr>
            <w:tcW w:w="3402" w:type="dxa"/>
          </w:tcPr>
          <w:p w14:paraId="254BC146" w14:textId="7E5CDA53" w:rsidR="00156443" w:rsidRDefault="005102B1" w:rsidP="005102B1">
            <w:pPr>
              <w:widowControl w:val="0"/>
            </w:pPr>
            <w:r>
              <w:t>Irene Reknes Sayin</w:t>
            </w:r>
          </w:p>
        </w:tc>
        <w:tc>
          <w:tcPr>
            <w:tcW w:w="1019" w:type="dxa"/>
          </w:tcPr>
          <w:p w14:paraId="664258EB" w14:textId="72E320A4" w:rsidR="00156443" w:rsidRDefault="007D7F96" w:rsidP="00156443">
            <w:r>
              <w:t>X</w:t>
            </w:r>
          </w:p>
        </w:tc>
        <w:tc>
          <w:tcPr>
            <w:tcW w:w="2524" w:type="dxa"/>
          </w:tcPr>
          <w:p w14:paraId="1A5A1BF2" w14:textId="3C233F15" w:rsidR="00156443" w:rsidRPr="005102B1" w:rsidRDefault="005102B1" w:rsidP="005102B1">
            <w:pPr>
              <w:widowControl w:val="0"/>
              <w:rPr>
                <w:sz w:val="20"/>
                <w:shd w:val="clear" w:color="auto" w:fill="FFF2CC"/>
              </w:rPr>
            </w:pPr>
            <w:r>
              <w:t>John Andreas Omdal</w:t>
            </w:r>
          </w:p>
        </w:tc>
        <w:tc>
          <w:tcPr>
            <w:tcW w:w="1083" w:type="dxa"/>
          </w:tcPr>
          <w:p w14:paraId="0DEECDF6" w14:textId="77777777" w:rsidR="00156443" w:rsidRDefault="00156443" w:rsidP="00156443"/>
        </w:tc>
      </w:tr>
      <w:tr w:rsidR="00156443" w14:paraId="2C7C84AD" w14:textId="77777777" w:rsidTr="00156443">
        <w:tc>
          <w:tcPr>
            <w:tcW w:w="988" w:type="dxa"/>
          </w:tcPr>
          <w:p w14:paraId="11F296AC" w14:textId="736EE224" w:rsidR="00156443" w:rsidRDefault="00156443" w:rsidP="00156443"/>
        </w:tc>
        <w:tc>
          <w:tcPr>
            <w:tcW w:w="3402" w:type="dxa"/>
          </w:tcPr>
          <w:p w14:paraId="228B0A78" w14:textId="7EC77250" w:rsidR="00156443" w:rsidRDefault="005102B1" w:rsidP="005102B1">
            <w:pPr>
              <w:widowControl w:val="0"/>
            </w:pPr>
            <w:r>
              <w:t>Silje Mæland</w:t>
            </w:r>
          </w:p>
        </w:tc>
        <w:tc>
          <w:tcPr>
            <w:tcW w:w="1019" w:type="dxa"/>
          </w:tcPr>
          <w:p w14:paraId="4B1D6A18" w14:textId="77777777" w:rsidR="00156443" w:rsidRDefault="00156443" w:rsidP="00156443"/>
        </w:tc>
        <w:tc>
          <w:tcPr>
            <w:tcW w:w="2524" w:type="dxa"/>
          </w:tcPr>
          <w:p w14:paraId="427C0604" w14:textId="3C2B71B8" w:rsidR="00156443" w:rsidRDefault="005102B1" w:rsidP="005102B1">
            <w:pPr>
              <w:widowControl w:val="0"/>
            </w:pPr>
            <w:r>
              <w:t>Susanne Nordby</w:t>
            </w:r>
          </w:p>
        </w:tc>
        <w:tc>
          <w:tcPr>
            <w:tcW w:w="1083" w:type="dxa"/>
          </w:tcPr>
          <w:p w14:paraId="2AFFA57D" w14:textId="77777777" w:rsidR="00156443" w:rsidRDefault="00156443" w:rsidP="00156443"/>
        </w:tc>
      </w:tr>
      <w:tr w:rsidR="00156443" w14:paraId="77B66169" w14:textId="77777777" w:rsidTr="00156443">
        <w:tc>
          <w:tcPr>
            <w:tcW w:w="988" w:type="dxa"/>
          </w:tcPr>
          <w:p w14:paraId="30A57C1F" w14:textId="458EA2DB" w:rsidR="00156443" w:rsidRDefault="005102B1" w:rsidP="00156443">
            <w:r>
              <w:t>7</w:t>
            </w:r>
          </w:p>
        </w:tc>
        <w:tc>
          <w:tcPr>
            <w:tcW w:w="3402" w:type="dxa"/>
          </w:tcPr>
          <w:p w14:paraId="5797899A" w14:textId="745BA96A" w:rsidR="00156443" w:rsidRDefault="00817761" w:rsidP="00817761">
            <w:pPr>
              <w:widowControl w:val="0"/>
            </w:pPr>
            <w:r>
              <w:t>Nina Tonning Søgnen</w:t>
            </w:r>
          </w:p>
        </w:tc>
        <w:tc>
          <w:tcPr>
            <w:tcW w:w="1019" w:type="dxa"/>
          </w:tcPr>
          <w:p w14:paraId="6B86B8B4" w14:textId="77777777" w:rsidR="00156443" w:rsidRDefault="00156443" w:rsidP="00156443"/>
        </w:tc>
        <w:tc>
          <w:tcPr>
            <w:tcW w:w="2524" w:type="dxa"/>
          </w:tcPr>
          <w:p w14:paraId="2A68B07A" w14:textId="1CAE87E0" w:rsidR="00156443" w:rsidRPr="00817761" w:rsidRDefault="00817761" w:rsidP="0081776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Kristin U. Aleksandersen</w:t>
            </w:r>
          </w:p>
        </w:tc>
        <w:tc>
          <w:tcPr>
            <w:tcW w:w="1083" w:type="dxa"/>
          </w:tcPr>
          <w:p w14:paraId="0D46FF22" w14:textId="77777777" w:rsidR="00156443" w:rsidRDefault="00156443" w:rsidP="00156443"/>
        </w:tc>
      </w:tr>
    </w:tbl>
    <w:p w14:paraId="74721C16" w14:textId="77777777" w:rsidR="00156443" w:rsidRDefault="00156443" w:rsidP="00156443"/>
    <w:p w14:paraId="2DF3800F" w14:textId="77777777" w:rsidR="00156443" w:rsidRPr="00156443" w:rsidRDefault="00156443" w:rsidP="00156443"/>
    <w:p w14:paraId="223B7199" w14:textId="2BD49DD7" w:rsidR="00934E9A" w:rsidRDefault="00572AFB">
      <w:pPr>
        <w:pStyle w:val="ListNumber"/>
        <w:rPr>
          <w:noProof/>
        </w:rPr>
      </w:pPr>
      <w:r>
        <w:rPr>
          <w:noProof/>
        </w:rPr>
        <w:t>Info fra Rektor</w:t>
      </w:r>
    </w:p>
    <w:p w14:paraId="2E7D82C2" w14:textId="597D5223" w:rsidR="009B714A" w:rsidRDefault="009B714A" w:rsidP="009B714A">
      <w:r>
        <w:t xml:space="preserve">Skidag for 7 trinn. 5 og 6 var ikke mulig å gjennomføre. Stranddager </w:t>
      </w:r>
      <w:r w:rsidR="00483523">
        <w:t>planlagt juni.</w:t>
      </w:r>
    </w:p>
    <w:p w14:paraId="17F4CA99" w14:textId="57415349" w:rsidR="00483523" w:rsidRDefault="00483523" w:rsidP="009B714A">
      <w:r>
        <w:t xml:space="preserve">Kvalitetsdialog møte. Skjermbruk i spisetiden. Emilie deltok. La frem </w:t>
      </w:r>
      <w:r w:rsidR="00032379">
        <w:t>undersøkelsen fra foreldre.</w:t>
      </w:r>
    </w:p>
    <w:p w14:paraId="2506FFB1" w14:textId="0C00B703" w:rsidR="00032379" w:rsidRDefault="00BE78E5" w:rsidP="009B714A">
      <w:r>
        <w:t xml:space="preserve">Ønsker et alternativ til skjerm i spisetiden. </w:t>
      </w:r>
      <w:r w:rsidR="00814EE2">
        <w:t>Viste resultater fra Foreldre, Lærere og Elever.</w:t>
      </w:r>
    </w:p>
    <w:p w14:paraId="39490D72" w14:textId="368D0686" w:rsidR="002156A3" w:rsidRPr="009B714A" w:rsidRDefault="002156A3" w:rsidP="009B714A">
      <w:r>
        <w:t>Veien videre</w:t>
      </w:r>
      <w:r w:rsidR="000C2754">
        <w:t xml:space="preserve">, </w:t>
      </w:r>
      <w:r w:rsidR="005272A4">
        <w:t>samarbeid mellom skole og foreldre, spisetid som sosial arena. Alternativer til skjermbruk.</w:t>
      </w:r>
    </w:p>
    <w:p w14:paraId="5D81C429" w14:textId="319AC60F" w:rsidR="00934E9A" w:rsidRPr="00CB2794" w:rsidRDefault="00934E9A">
      <w:pPr>
        <w:pStyle w:val="NormalIndent"/>
        <w:rPr>
          <w:noProof/>
        </w:rPr>
      </w:pPr>
    </w:p>
    <w:p w14:paraId="3F482CDE" w14:textId="17DF51CA" w:rsidR="006B39D2" w:rsidRDefault="00572AFB" w:rsidP="006B39D2">
      <w:pPr>
        <w:pStyle w:val="ListNumber"/>
        <w:rPr>
          <w:noProof/>
        </w:rPr>
      </w:pPr>
      <w:r>
        <w:rPr>
          <w:noProof/>
        </w:rPr>
        <w:t>Info fra FAU leder</w:t>
      </w:r>
    </w:p>
    <w:p w14:paraId="695E1C54" w14:textId="6190CA1B" w:rsidR="005E78E1" w:rsidRDefault="005E78E1" w:rsidP="005E78E1">
      <w:r>
        <w:t>Foreldresamarbeidskjema.</w:t>
      </w:r>
    </w:p>
    <w:p w14:paraId="289BB707" w14:textId="77777777" w:rsidR="005E78E1" w:rsidRPr="005E78E1" w:rsidRDefault="005E78E1" w:rsidP="005E78E1"/>
    <w:p w14:paraId="397C4F66" w14:textId="47AA01BF" w:rsidR="00934E9A" w:rsidRPr="00CB2794" w:rsidRDefault="00934E9A">
      <w:pPr>
        <w:pStyle w:val="NormalIndent"/>
        <w:rPr>
          <w:noProof/>
        </w:rPr>
      </w:pPr>
    </w:p>
    <w:p w14:paraId="2C2DA415" w14:textId="4BB7E31D" w:rsidR="00572AFB" w:rsidRDefault="00572AFB" w:rsidP="00572AFB">
      <w:pPr>
        <w:pStyle w:val="ListNumber"/>
        <w:rPr>
          <w:noProof/>
        </w:rPr>
      </w:pPr>
      <w:r>
        <w:rPr>
          <w:noProof/>
        </w:rPr>
        <w:t>Info fra grupper</w:t>
      </w:r>
    </w:p>
    <w:p w14:paraId="7AD23C19" w14:textId="48A8D59E" w:rsidR="00572AFB" w:rsidRDefault="00572AFB" w:rsidP="00572AFB">
      <w:pPr>
        <w:pStyle w:val="ListParagraph"/>
        <w:numPr>
          <w:ilvl w:val="0"/>
          <w:numId w:val="13"/>
        </w:numPr>
      </w:pPr>
      <w:r>
        <w:t>Sosialgruppen:</w:t>
      </w:r>
      <w:r>
        <w:br/>
      </w:r>
    </w:p>
    <w:p w14:paraId="538DA6D0" w14:textId="7E526A8F" w:rsidR="00572AFB" w:rsidRDefault="00572AFB" w:rsidP="00572AFB">
      <w:pPr>
        <w:pStyle w:val="ListParagraph"/>
        <w:numPr>
          <w:ilvl w:val="0"/>
          <w:numId w:val="13"/>
        </w:numPr>
      </w:pPr>
      <w:r>
        <w:t>Trafikksikkerhet:</w:t>
      </w:r>
      <w:r>
        <w:br/>
      </w:r>
    </w:p>
    <w:p w14:paraId="7B270183" w14:textId="77777777" w:rsidR="00564C23" w:rsidRDefault="00564C23" w:rsidP="00572AFB">
      <w:pPr>
        <w:pStyle w:val="ListParagraph"/>
        <w:numPr>
          <w:ilvl w:val="0"/>
          <w:numId w:val="13"/>
        </w:numPr>
      </w:pPr>
      <w:r>
        <w:t>Kvalitets</w:t>
      </w:r>
      <w:r w:rsidR="00572AFB">
        <w:t>utvikling</w:t>
      </w:r>
    </w:p>
    <w:p w14:paraId="1F8F691D" w14:textId="3A4B707B" w:rsidR="00572AFB" w:rsidRPr="00572AFB" w:rsidRDefault="00572AFB" w:rsidP="00564C23">
      <w:pPr>
        <w:pStyle w:val="ListParagraph"/>
      </w:pPr>
      <w:r>
        <w:br/>
      </w:r>
    </w:p>
    <w:p w14:paraId="191FE773" w14:textId="51A35ACD" w:rsidR="00572AFB" w:rsidRDefault="00572AFB" w:rsidP="00572AFB">
      <w:pPr>
        <w:pStyle w:val="ListNumber"/>
      </w:pPr>
      <w:r>
        <w:t>Eventuelt</w:t>
      </w:r>
    </w:p>
    <w:p w14:paraId="3B259346" w14:textId="7963E4BC" w:rsidR="00CC3BB6" w:rsidRDefault="00CC3BB6" w:rsidP="00CC3BB6">
      <w:r>
        <w:t>Bergen KFU, Anthony</w:t>
      </w:r>
      <w:r w:rsidR="006B39D2">
        <w:t>.</w:t>
      </w:r>
    </w:p>
    <w:p w14:paraId="4BADB0B4" w14:textId="77777777" w:rsidR="00B85D4C" w:rsidRDefault="00B85D4C" w:rsidP="00CC3BB6"/>
    <w:p w14:paraId="57BE7389" w14:textId="5D9E73A4" w:rsidR="00B85D4C" w:rsidRDefault="00C9335E" w:rsidP="00CC3BB6">
      <w:r>
        <w:t xml:space="preserve">1 </w:t>
      </w:r>
      <w:r w:rsidR="00E46FDA">
        <w:t>kontaktperson fra 17. mai komite som kontakter skolen, ved rektor</w:t>
      </w:r>
    </w:p>
    <w:p w14:paraId="368CA4F7" w14:textId="073B2A50" w:rsidR="00D0088D" w:rsidRDefault="00D0088D" w:rsidP="00CC3BB6">
      <w:r>
        <w:t>Budsjett</w:t>
      </w:r>
      <w:r w:rsidR="001F2495">
        <w:t xml:space="preserve">. </w:t>
      </w:r>
      <w:r w:rsidR="00B04528">
        <w:t>Tydeliggjøre for komiteen</w:t>
      </w:r>
      <w:r w:rsidR="00AB4347">
        <w:t>,</w:t>
      </w:r>
      <w:r w:rsidR="00B04528">
        <w:t xml:space="preserve"> </w:t>
      </w:r>
      <w:r w:rsidR="00AB4347">
        <w:t xml:space="preserve">hva er overskudd? </w:t>
      </w:r>
      <w:r w:rsidR="00B6378F">
        <w:t>Likt eller mer enn i fjor.</w:t>
      </w:r>
    </w:p>
    <w:p w14:paraId="4C5C6493" w14:textId="1B110B54" w:rsidR="00B6378F" w:rsidRDefault="0002068B" w:rsidP="00CC3BB6">
      <w:r>
        <w:t>Hva bruker FAU penger på</w:t>
      </w:r>
      <w:r w:rsidR="00B75023">
        <w:t>? Skrive noe i møtereferatet</w:t>
      </w:r>
      <w:r w:rsidR="008E33E5">
        <w:t>.</w:t>
      </w:r>
    </w:p>
    <w:p w14:paraId="10564482" w14:textId="500A7E35" w:rsidR="004140D9" w:rsidRPr="00CC3BB6" w:rsidRDefault="004140D9" w:rsidP="00CC3BB6">
      <w:r>
        <w:t>FAU representanter</w:t>
      </w:r>
      <w:r w:rsidR="001826A9">
        <w:t xml:space="preserve"> til høsten?</w:t>
      </w:r>
    </w:p>
    <w:p w14:paraId="5B604BC1" w14:textId="77777777" w:rsidR="00572AFB" w:rsidRPr="00572AFB" w:rsidRDefault="00572AFB" w:rsidP="00572AFB"/>
    <w:p w14:paraId="66DFA191" w14:textId="77777777" w:rsidR="00572AFB" w:rsidRPr="00572AFB" w:rsidRDefault="00572AFB" w:rsidP="00572AFB">
      <w:pPr>
        <w:pStyle w:val="ListParagraph"/>
        <w:ind w:left="360"/>
      </w:pPr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635"/>
      </w:tblGrid>
      <w:tr w:rsidR="00156443" w:rsidRPr="00CB2794" w14:paraId="2DCAD2E2" w14:textId="77777777" w:rsidTr="00F46D12">
        <w:sdt>
          <w:sdtPr>
            <w:rPr>
              <w:noProof/>
            </w:rPr>
            <w:alias w:val="Neste møte:"/>
            <w:tag w:val="Neste møte:"/>
            <w:id w:val="1579632615"/>
            <w:placeholder>
              <w:docPart w:val="9072AEC4ABCC48E68063B01CD35FCC64"/>
            </w:placeholder>
            <w:temporary/>
            <w:showingPlcHdr/>
            <w15:appearance w15:val="hidden"/>
          </w:sdtPr>
          <w:sdtContent>
            <w:tc>
              <w:tcPr>
                <w:tcW w:w="2410" w:type="dxa"/>
              </w:tcPr>
              <w:p w14:paraId="22CF22FF" w14:textId="77777777" w:rsidR="00156443" w:rsidRPr="00CB2794" w:rsidRDefault="00156443" w:rsidP="00F46D12">
                <w:pPr>
                  <w:pStyle w:val="NoSpacing"/>
                  <w:rPr>
                    <w:noProof/>
                  </w:rPr>
                </w:pPr>
                <w:r w:rsidRPr="00CB2794">
                  <w:rPr>
                    <w:noProof/>
                    <w:lang w:bidi="nb-NO"/>
                  </w:rPr>
                  <w:t>Neste møte:</w:t>
                </w:r>
              </w:p>
            </w:tc>
          </w:sdtContent>
        </w:sdt>
        <w:tc>
          <w:tcPr>
            <w:tcW w:w="6635" w:type="dxa"/>
          </w:tcPr>
          <w:p w14:paraId="7F7E5D36" w14:textId="3B891271" w:rsidR="00156443" w:rsidRPr="00CB2794" w:rsidRDefault="0060456A" w:rsidP="00F46D12">
            <w:pPr>
              <w:pStyle w:val="NoSpacing"/>
              <w:rPr>
                <w:noProof/>
              </w:rPr>
            </w:pPr>
            <w:r>
              <w:rPr>
                <w:noProof/>
              </w:rPr>
              <w:t>26</w:t>
            </w:r>
            <w:r w:rsidR="00A57481">
              <w:rPr>
                <w:noProof/>
              </w:rPr>
              <w:t>.0</w:t>
            </w:r>
            <w:r>
              <w:rPr>
                <w:noProof/>
              </w:rPr>
              <w:t>5</w:t>
            </w:r>
            <w:r w:rsidR="00A57481">
              <w:rPr>
                <w:noProof/>
              </w:rPr>
              <w:t>.26</w:t>
            </w:r>
            <w:r w:rsidR="00156443" w:rsidRPr="00CB2794">
              <w:rPr>
                <w:noProof/>
                <w:lang w:bidi="nb-NO"/>
              </w:rPr>
              <w:t xml:space="preserve">, </w:t>
            </w:r>
            <w:r w:rsidR="00A57481">
              <w:rPr>
                <w:noProof/>
              </w:rPr>
              <w:t>1800</w:t>
            </w:r>
            <w:r w:rsidR="00156443" w:rsidRPr="00CB2794">
              <w:rPr>
                <w:noProof/>
                <w:lang w:bidi="nb-NO"/>
              </w:rPr>
              <w:t xml:space="preserve">, </w:t>
            </w:r>
            <w:r w:rsidR="00CC3BB6">
              <w:rPr>
                <w:noProof/>
              </w:rPr>
              <w:t>Egon</w:t>
            </w:r>
          </w:p>
        </w:tc>
      </w:tr>
      <w:tr w:rsidR="00A57481" w:rsidRPr="00CB2794" w14:paraId="44F040B3" w14:textId="77777777" w:rsidTr="00F46D12">
        <w:tc>
          <w:tcPr>
            <w:tcW w:w="2410" w:type="dxa"/>
          </w:tcPr>
          <w:p w14:paraId="5C3024B8" w14:textId="77777777" w:rsidR="00A57481" w:rsidRDefault="00A57481" w:rsidP="00F46D12">
            <w:pPr>
              <w:pStyle w:val="NoSpacing"/>
              <w:rPr>
                <w:noProof/>
              </w:rPr>
            </w:pPr>
          </w:p>
        </w:tc>
        <w:tc>
          <w:tcPr>
            <w:tcW w:w="6635" w:type="dxa"/>
          </w:tcPr>
          <w:p w14:paraId="3DFD9956" w14:textId="77777777" w:rsidR="00A57481" w:rsidRDefault="00A57481" w:rsidP="00F46D12">
            <w:pPr>
              <w:pStyle w:val="NoSpacing"/>
              <w:rPr>
                <w:noProof/>
              </w:rPr>
            </w:pPr>
          </w:p>
        </w:tc>
      </w:tr>
    </w:tbl>
    <w:p w14:paraId="78F39FCB" w14:textId="1665B003" w:rsidR="00A05EF7" w:rsidRPr="00CB2794" w:rsidRDefault="00A05EF7" w:rsidP="00572AFB">
      <w:pPr>
        <w:pStyle w:val="NormalIndent"/>
        <w:rPr>
          <w:noProof/>
        </w:rPr>
      </w:pPr>
    </w:p>
    <w:sectPr w:rsidR="00A05EF7" w:rsidRPr="00CB2794" w:rsidSect="0022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966C0" w14:textId="77777777" w:rsidR="00FF0945" w:rsidRDefault="00FF0945">
      <w:pPr>
        <w:spacing w:after="0" w:line="240" w:lineRule="auto"/>
      </w:pPr>
      <w:r>
        <w:separator/>
      </w:r>
    </w:p>
    <w:p w14:paraId="59C7B036" w14:textId="77777777" w:rsidR="00FF0945" w:rsidRDefault="00FF0945"/>
  </w:endnote>
  <w:endnote w:type="continuationSeparator" w:id="0">
    <w:p w14:paraId="490DCD9B" w14:textId="77777777" w:rsidR="00FF0945" w:rsidRDefault="00FF0945">
      <w:pPr>
        <w:spacing w:after="0" w:line="240" w:lineRule="auto"/>
      </w:pPr>
      <w:r>
        <w:continuationSeparator/>
      </w:r>
    </w:p>
    <w:p w14:paraId="31958EA6" w14:textId="77777777" w:rsidR="00FF0945" w:rsidRDefault="00FF09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EA30" w14:textId="77777777" w:rsidR="00492ACC" w:rsidRDefault="00492A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70AE" w14:textId="77777777" w:rsidR="00492ACC" w:rsidRDefault="00492A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93A3" w14:textId="77777777" w:rsidR="00492ACC" w:rsidRDefault="00492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E8E8" w14:textId="77777777" w:rsidR="00FF0945" w:rsidRDefault="00FF0945">
      <w:pPr>
        <w:spacing w:after="0" w:line="240" w:lineRule="auto"/>
      </w:pPr>
      <w:r>
        <w:separator/>
      </w:r>
    </w:p>
    <w:p w14:paraId="0C81D604" w14:textId="77777777" w:rsidR="00FF0945" w:rsidRDefault="00FF0945"/>
  </w:footnote>
  <w:footnote w:type="continuationSeparator" w:id="0">
    <w:p w14:paraId="3DB52FB9" w14:textId="77777777" w:rsidR="00FF0945" w:rsidRDefault="00FF0945">
      <w:pPr>
        <w:spacing w:after="0" w:line="240" w:lineRule="auto"/>
      </w:pPr>
      <w:r>
        <w:continuationSeparator/>
      </w:r>
    </w:p>
    <w:p w14:paraId="6AF496C2" w14:textId="77777777" w:rsidR="00FF0945" w:rsidRDefault="00FF09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94EE" w14:textId="77777777" w:rsidR="00492ACC" w:rsidRDefault="00492A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E76A" w14:textId="012B7D45" w:rsidR="00934E9A" w:rsidRDefault="00000000">
    <w:pPr>
      <w:pStyle w:val="Header"/>
    </w:pPr>
    <w:sdt>
      <w:sdtPr>
        <w:alias w:val="Organisasjonsnavn:"/>
        <w:tag w:val=""/>
        <w:id w:val="-142659844"/>
        <w:placeholder>
          <w:docPart w:val="54AF05A72E9D46E1B3DE0A0B3F273225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572AFB">
          <w:t>FAU Haukedalen skole</w:t>
        </w:r>
      </w:sdtContent>
    </w:sdt>
  </w:p>
  <w:p w14:paraId="219D7872" w14:textId="6C2A54AC" w:rsidR="00934E9A" w:rsidRDefault="00000000">
    <w:pPr>
      <w:pStyle w:val="Header"/>
    </w:pPr>
    <w:sdt>
      <w:sdtPr>
        <w:alias w:val="Møtereferat:"/>
        <w:tag w:val="Møtereferat:"/>
        <w:id w:val="-1760127990"/>
        <w:placeholder>
          <w:docPart w:val="B260C3C9A622455382D70E342A0D74ED"/>
        </w:placeholder>
        <w:temporary/>
        <w:showingPlcHdr/>
        <w15:appearance w15:val="hidden"/>
      </w:sdtPr>
      <w:sdtContent>
        <w:r w:rsidR="00A05EF7">
          <w:rPr>
            <w:lang w:bidi="nb-NO"/>
          </w:rPr>
          <w:t>Møtereferat</w:t>
        </w:r>
      </w:sdtContent>
    </w:sdt>
    <w:r w:rsidR="00A05EF7">
      <w:rPr>
        <w:lang w:bidi="nb-NO"/>
      </w:rPr>
      <w:t xml:space="preserve">, </w:t>
    </w:r>
    <w:sdt>
      <w:sdtPr>
        <w:alias w:val="Dato:"/>
        <w:tag w:val=""/>
        <w:id w:val="-1612037418"/>
        <w:placeholder>
          <w:docPart w:val="8493ED2A6D2B46E394D8D38F1C184E36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492ACC">
          <w:t>23.04.2026</w:t>
        </w:r>
      </w:sdtContent>
    </w:sdt>
  </w:p>
  <w:p w14:paraId="312263F7" w14:textId="77777777" w:rsidR="00934E9A" w:rsidRDefault="006A6EE0">
    <w:pPr>
      <w:pStyle w:val="Header"/>
    </w:pPr>
    <w:r>
      <w:rPr>
        <w:lang w:bidi="nb-NO"/>
      </w:rPr>
      <w:t xml:space="preserve">Side </w:t>
    </w:r>
    <w:r>
      <w:rPr>
        <w:lang w:bidi="nb-NO"/>
      </w:rPr>
      <w:fldChar w:fldCharType="begin"/>
    </w:r>
    <w:r>
      <w:rPr>
        <w:lang w:bidi="nb-NO"/>
      </w:rPr>
      <w:instrText xml:space="preserve"> PAGE   \* MERGEFORMAT </w:instrText>
    </w:r>
    <w:r>
      <w:rPr>
        <w:lang w:bidi="nb-NO"/>
      </w:rPr>
      <w:fldChar w:fldCharType="separate"/>
    </w:r>
    <w:r w:rsidR="00E45BB9">
      <w:rPr>
        <w:noProof/>
        <w:lang w:bidi="nb-NO"/>
      </w:rPr>
      <w:t>2</w:t>
    </w:r>
    <w:r>
      <w:rPr>
        <w:noProof/>
        <w:lang w:bidi="nb-NO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B8E2B" w14:textId="77777777" w:rsidR="00492ACC" w:rsidRDefault="00492A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187236"/>
    <w:multiLevelType w:val="multilevel"/>
    <w:tmpl w:val="14FEA13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CCE5DDD"/>
    <w:multiLevelType w:val="hybridMultilevel"/>
    <w:tmpl w:val="6F5470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90E86"/>
    <w:multiLevelType w:val="hybridMultilevel"/>
    <w:tmpl w:val="A0C659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698310">
    <w:abstractNumId w:val="8"/>
  </w:num>
  <w:num w:numId="2" w16cid:durableId="1705246795">
    <w:abstractNumId w:val="9"/>
  </w:num>
  <w:num w:numId="3" w16cid:durableId="1165851721">
    <w:abstractNumId w:val="7"/>
  </w:num>
  <w:num w:numId="4" w16cid:durableId="1892694833">
    <w:abstractNumId w:val="6"/>
  </w:num>
  <w:num w:numId="5" w16cid:durableId="764349632">
    <w:abstractNumId w:val="5"/>
  </w:num>
  <w:num w:numId="6" w16cid:durableId="961884452">
    <w:abstractNumId w:val="4"/>
  </w:num>
  <w:num w:numId="7" w16cid:durableId="581180934">
    <w:abstractNumId w:val="3"/>
  </w:num>
  <w:num w:numId="8" w16cid:durableId="437993425">
    <w:abstractNumId w:val="2"/>
  </w:num>
  <w:num w:numId="9" w16cid:durableId="1756589525">
    <w:abstractNumId w:val="1"/>
  </w:num>
  <w:num w:numId="10" w16cid:durableId="1594586554">
    <w:abstractNumId w:val="0"/>
  </w:num>
  <w:num w:numId="11" w16cid:durableId="568807056">
    <w:abstractNumId w:val="10"/>
  </w:num>
  <w:num w:numId="12" w16cid:durableId="577321995">
    <w:abstractNumId w:val="11"/>
  </w:num>
  <w:num w:numId="13" w16cid:durableId="21453461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FB"/>
    <w:rsid w:val="0002068B"/>
    <w:rsid w:val="00032379"/>
    <w:rsid w:val="00053CAE"/>
    <w:rsid w:val="00082086"/>
    <w:rsid w:val="00084341"/>
    <w:rsid w:val="00096ECE"/>
    <w:rsid w:val="000C2754"/>
    <w:rsid w:val="0010443C"/>
    <w:rsid w:val="00106917"/>
    <w:rsid w:val="00156443"/>
    <w:rsid w:val="00164BA3"/>
    <w:rsid w:val="001826A9"/>
    <w:rsid w:val="001874B7"/>
    <w:rsid w:val="00196167"/>
    <w:rsid w:val="001A4EF2"/>
    <w:rsid w:val="001B49A6"/>
    <w:rsid w:val="001F2495"/>
    <w:rsid w:val="002128C8"/>
    <w:rsid w:val="002156A3"/>
    <w:rsid w:val="00217F5E"/>
    <w:rsid w:val="00226349"/>
    <w:rsid w:val="002A7720"/>
    <w:rsid w:val="002B5A3C"/>
    <w:rsid w:val="0034332A"/>
    <w:rsid w:val="003674EC"/>
    <w:rsid w:val="003A2FAF"/>
    <w:rsid w:val="003C17E2"/>
    <w:rsid w:val="004140D9"/>
    <w:rsid w:val="00414765"/>
    <w:rsid w:val="00416A86"/>
    <w:rsid w:val="00483523"/>
    <w:rsid w:val="00492ACC"/>
    <w:rsid w:val="004C1FEA"/>
    <w:rsid w:val="004D4719"/>
    <w:rsid w:val="005102B1"/>
    <w:rsid w:val="00523ED3"/>
    <w:rsid w:val="005272A4"/>
    <w:rsid w:val="00564C23"/>
    <w:rsid w:val="00572AFB"/>
    <w:rsid w:val="005925BF"/>
    <w:rsid w:val="005D75C8"/>
    <w:rsid w:val="005E78E1"/>
    <w:rsid w:val="0060456A"/>
    <w:rsid w:val="006A2514"/>
    <w:rsid w:val="006A6EE0"/>
    <w:rsid w:val="006B1778"/>
    <w:rsid w:val="006B39D2"/>
    <w:rsid w:val="006B674E"/>
    <w:rsid w:val="006E6AA5"/>
    <w:rsid w:val="007123B4"/>
    <w:rsid w:val="0072325C"/>
    <w:rsid w:val="00731A55"/>
    <w:rsid w:val="00761BD6"/>
    <w:rsid w:val="007D7F96"/>
    <w:rsid w:val="00814EE2"/>
    <w:rsid w:val="00817761"/>
    <w:rsid w:val="00884772"/>
    <w:rsid w:val="00884EE1"/>
    <w:rsid w:val="008B4C1A"/>
    <w:rsid w:val="008E33E5"/>
    <w:rsid w:val="00906B10"/>
    <w:rsid w:val="00934E9A"/>
    <w:rsid w:val="009462DA"/>
    <w:rsid w:val="00992476"/>
    <w:rsid w:val="009A27A1"/>
    <w:rsid w:val="009B714A"/>
    <w:rsid w:val="009E5528"/>
    <w:rsid w:val="00A05EF7"/>
    <w:rsid w:val="00A36215"/>
    <w:rsid w:val="00A57481"/>
    <w:rsid w:val="00A7005F"/>
    <w:rsid w:val="00A8223B"/>
    <w:rsid w:val="00AB4347"/>
    <w:rsid w:val="00B04528"/>
    <w:rsid w:val="00B22F1B"/>
    <w:rsid w:val="00B273A3"/>
    <w:rsid w:val="00B6378F"/>
    <w:rsid w:val="00B75023"/>
    <w:rsid w:val="00B85D4C"/>
    <w:rsid w:val="00B93153"/>
    <w:rsid w:val="00BC66CA"/>
    <w:rsid w:val="00BE78E5"/>
    <w:rsid w:val="00C208FD"/>
    <w:rsid w:val="00C9192D"/>
    <w:rsid w:val="00C9335E"/>
    <w:rsid w:val="00CB2794"/>
    <w:rsid w:val="00CB4FBB"/>
    <w:rsid w:val="00CC3BB6"/>
    <w:rsid w:val="00D0088D"/>
    <w:rsid w:val="00D03E76"/>
    <w:rsid w:val="00D936FE"/>
    <w:rsid w:val="00E208D0"/>
    <w:rsid w:val="00E220EE"/>
    <w:rsid w:val="00E31AB2"/>
    <w:rsid w:val="00E45A21"/>
    <w:rsid w:val="00E45BB9"/>
    <w:rsid w:val="00E46FDA"/>
    <w:rsid w:val="00E81D49"/>
    <w:rsid w:val="00E83E65"/>
    <w:rsid w:val="00EB5064"/>
    <w:rsid w:val="00ED56CC"/>
    <w:rsid w:val="00F61251"/>
    <w:rsid w:val="00FA64DD"/>
    <w:rsid w:val="00FC288B"/>
    <w:rsid w:val="00FC46EB"/>
    <w:rsid w:val="00FD6F8E"/>
    <w:rsid w:val="00FF0945"/>
    <w:rsid w:val="00FF1BF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FCF3F"/>
  <w15:chartTrackingRefBased/>
  <w15:docId w15:val="{C0B097DC-7FCC-42C3-92A3-23E8FC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MJO\AppData\Roaming\Microsoft\Templates\M&#248;tereferat%20(kort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BB5132D85FE404DB884A8E2A6C10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4C17E-6B2E-4B13-963F-166559434AB2}"/>
      </w:docPartPr>
      <w:docPartBody>
        <w:p w:rsidR="00915A2C" w:rsidRDefault="00915A2C">
          <w:pPr>
            <w:pStyle w:val="CBB5132D85FE404DB884A8E2A6C106FB"/>
          </w:pPr>
          <w:r w:rsidRPr="00CB2794">
            <w:rPr>
              <w:noProof/>
              <w:lang w:bidi="nb-NO"/>
            </w:rPr>
            <w:t>Organisasjonsnavn</w:t>
          </w:r>
        </w:p>
      </w:docPartBody>
    </w:docPart>
    <w:docPart>
      <w:docPartPr>
        <w:name w:val="176E8C4013A84E7DB4FD88C867D8C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63874-1809-4B2C-96B0-34E10BAA0E45}"/>
      </w:docPartPr>
      <w:docPartBody>
        <w:p w:rsidR="00915A2C" w:rsidRDefault="00915A2C">
          <w:pPr>
            <w:pStyle w:val="176E8C4013A84E7DB4FD88C867D8C051"/>
          </w:pPr>
          <w:r w:rsidRPr="00CB2794">
            <w:rPr>
              <w:noProof/>
              <w:lang w:bidi="nb-NO"/>
            </w:rPr>
            <w:t>Møtereferat</w:t>
          </w:r>
        </w:p>
      </w:docPartBody>
    </w:docPart>
    <w:docPart>
      <w:docPartPr>
        <w:name w:val="5BF03CC36C3D4FEEA598C4697EB5D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C6F28-88D5-45A6-8445-2FAC9511F676}"/>
      </w:docPartPr>
      <w:docPartBody>
        <w:p w:rsidR="00915A2C" w:rsidRDefault="00915A2C">
          <w:pPr>
            <w:pStyle w:val="5BF03CC36C3D4FEEA598C4697EB5DDF8"/>
          </w:pPr>
          <w:r w:rsidRPr="00CB2794">
            <w:rPr>
              <w:noProof/>
              <w:lang w:bidi="nb-NO"/>
            </w:rPr>
            <w:t>Møtedato</w:t>
          </w:r>
        </w:p>
      </w:docPartBody>
    </w:docPart>
    <w:docPart>
      <w:docPartPr>
        <w:name w:val="54AF05A72E9D46E1B3DE0A0B3F273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508AB-F88C-4CD8-AF3B-31A1338F380A}"/>
      </w:docPartPr>
      <w:docPartBody>
        <w:p w:rsidR="00915A2C" w:rsidRDefault="00915A2C">
          <w:pPr>
            <w:pStyle w:val="54AF05A72E9D46E1B3DE0A0B3F273225"/>
          </w:pPr>
          <w:r w:rsidRPr="00CB2794">
            <w:rPr>
              <w:noProof/>
              <w:lang w:bidi="nb-NO"/>
            </w:rPr>
            <w:t>Oppsummer diskusjonen for hvert problem, angi resultatet og tilordne eventuelle handlingselementer.</w:t>
          </w:r>
        </w:p>
      </w:docPartBody>
    </w:docPart>
    <w:docPart>
      <w:docPartPr>
        <w:name w:val="8493ED2A6D2B46E394D8D38F1C184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CA7D-0C5F-46CF-99F2-4EF077E1D458}"/>
      </w:docPartPr>
      <w:docPartBody>
        <w:p w:rsidR="00915A2C" w:rsidRDefault="00915A2C">
          <w:pPr>
            <w:pStyle w:val="8493ED2A6D2B46E394D8D38F1C184E36"/>
          </w:pPr>
          <w:r w:rsidRPr="00CB2794">
            <w:rPr>
              <w:noProof/>
              <w:lang w:bidi="nb-NO"/>
            </w:rPr>
            <w:t>Rundbordsdiskusjon</w:t>
          </w:r>
        </w:p>
      </w:docPartBody>
    </w:docPart>
    <w:docPart>
      <w:docPartPr>
        <w:name w:val="B260C3C9A622455382D70E342A0D7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346C0-4B55-4E73-B6E2-87D6932FED66}"/>
      </w:docPartPr>
      <w:docPartBody>
        <w:p w:rsidR="00915A2C" w:rsidRDefault="00915A2C">
          <w:pPr>
            <w:pStyle w:val="B260C3C9A622455382D70E342A0D74ED"/>
          </w:pPr>
          <w:r w:rsidRPr="00CB2794">
            <w:rPr>
              <w:noProof/>
              <w:lang w:bidi="nb-NO"/>
            </w:rPr>
            <w:t>Oppsummer status for hvert område / hver avdeling.</w:t>
          </w:r>
        </w:p>
      </w:docPartBody>
    </w:docPart>
    <w:docPart>
      <w:docPartPr>
        <w:name w:val="9072AEC4ABCC48E68063B01CD35FC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50F6F-FF55-45E3-98C1-6ECE7F789F0A}"/>
      </w:docPartPr>
      <w:docPartBody>
        <w:p w:rsidR="00915A2C" w:rsidRDefault="00915A2C" w:rsidP="00915A2C">
          <w:pPr>
            <w:pStyle w:val="9072AEC4ABCC48E68063B01CD35FCC64"/>
          </w:pPr>
          <w:r w:rsidRPr="00CB2794">
            <w:rPr>
              <w:noProof/>
              <w:lang w:bidi="nb-NO"/>
            </w:rPr>
            <w:t>Neste møte: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A2C"/>
    <w:rsid w:val="0010228D"/>
    <w:rsid w:val="00106917"/>
    <w:rsid w:val="00196167"/>
    <w:rsid w:val="00414765"/>
    <w:rsid w:val="005925BF"/>
    <w:rsid w:val="00804D9C"/>
    <w:rsid w:val="00875648"/>
    <w:rsid w:val="00915A2C"/>
    <w:rsid w:val="009462DA"/>
    <w:rsid w:val="00CC3B0D"/>
    <w:rsid w:val="00E45A21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BB5132D85FE404DB884A8E2A6C106FB">
    <w:name w:val="CBB5132D85FE404DB884A8E2A6C106FB"/>
  </w:style>
  <w:style w:type="paragraph" w:customStyle="1" w:styleId="176E8C4013A84E7DB4FD88C867D8C051">
    <w:name w:val="176E8C4013A84E7DB4FD88C867D8C051"/>
  </w:style>
  <w:style w:type="paragraph" w:customStyle="1" w:styleId="5BF03CC36C3D4FEEA598C4697EB5DDF8">
    <w:name w:val="5BF03CC36C3D4FEEA598C4697EB5DDF8"/>
  </w:style>
  <w:style w:type="paragraph" w:customStyle="1" w:styleId="54AF05A72E9D46E1B3DE0A0B3F273225">
    <w:name w:val="54AF05A72E9D46E1B3DE0A0B3F273225"/>
  </w:style>
  <w:style w:type="paragraph" w:customStyle="1" w:styleId="8493ED2A6D2B46E394D8D38F1C184E36">
    <w:name w:val="8493ED2A6D2B46E394D8D38F1C184E36"/>
  </w:style>
  <w:style w:type="paragraph" w:customStyle="1" w:styleId="B260C3C9A622455382D70E342A0D74ED">
    <w:name w:val="B260C3C9A622455382D70E342A0D74ED"/>
  </w:style>
  <w:style w:type="paragraph" w:customStyle="1" w:styleId="9072AEC4ABCC48E68063B01CD35FCC64">
    <w:name w:val="9072AEC4ABCC48E68063B01CD35FCC64"/>
    <w:rsid w:val="00915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aa4a235-b6e2-48d5-9195-7fcf05b459b0}" enabled="0" method="" siteId="{3aa4a235-b6e2-48d5-9195-7fcf05b459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Møtereferat (kortform)</Template>
  <TotalTime>347</TotalTime>
  <Pages>2</Pages>
  <Words>238</Words>
  <Characters>1276</Characters>
  <Application>Microsoft Office Word</Application>
  <DocSecurity>0</DocSecurity>
  <Lines>75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Fredrik Mjøs</dc:creator>
  <cp:keywords>23.04.2026</cp:keywords>
  <dc:description>FAU Haukedalen skole</dc:description>
  <cp:lastModifiedBy>Fredrik Mjøs</cp:lastModifiedBy>
  <cp:revision>47</cp:revision>
  <dcterms:created xsi:type="dcterms:W3CDTF">2024-11-11T17:36:00Z</dcterms:created>
  <dcterms:modified xsi:type="dcterms:W3CDTF">2026-04-23T17:18:00Z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